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1DF" w:rsidRDefault="00A971DF" w:rsidP="00A971DF">
      <w:pPr>
        <w:pStyle w:val="ConsPlusTitle"/>
        <w:widowControl/>
        <w:jc w:val="center"/>
        <w:rPr>
          <w:rFonts w:ascii="Times New Roman" w:hAnsi="Times New Roman"/>
          <w:b w:val="0"/>
          <w:sz w:val="28"/>
        </w:rPr>
      </w:pPr>
      <w:r>
        <w:rPr>
          <w:rFonts w:ascii="Times New Roman" w:hAnsi="Times New Roman"/>
          <w:b w:val="0"/>
          <w:sz w:val="28"/>
        </w:rPr>
        <w:t>Совет</w:t>
      </w:r>
    </w:p>
    <w:p w:rsidR="00A971DF" w:rsidRDefault="00A971DF" w:rsidP="00A971DF">
      <w:pPr>
        <w:pStyle w:val="ConsPlusTitle"/>
        <w:widowControl/>
        <w:jc w:val="center"/>
        <w:rPr>
          <w:rFonts w:ascii="Times New Roman" w:hAnsi="Times New Roman"/>
          <w:b w:val="0"/>
          <w:sz w:val="28"/>
        </w:rPr>
      </w:pPr>
      <w:proofErr w:type="spellStart"/>
      <w:r>
        <w:rPr>
          <w:rFonts w:ascii="Times New Roman" w:hAnsi="Times New Roman"/>
          <w:b w:val="0"/>
          <w:sz w:val="28"/>
        </w:rPr>
        <w:t>Большеаксинского</w:t>
      </w:r>
      <w:proofErr w:type="spellEnd"/>
      <w:r>
        <w:rPr>
          <w:rFonts w:ascii="Times New Roman" w:hAnsi="Times New Roman"/>
          <w:b w:val="0"/>
          <w:sz w:val="28"/>
        </w:rPr>
        <w:t xml:space="preserve"> сельского поселения</w:t>
      </w:r>
    </w:p>
    <w:p w:rsidR="00A971DF" w:rsidRDefault="00A971DF" w:rsidP="00A971DF">
      <w:pPr>
        <w:pStyle w:val="ConsPlusTitle"/>
        <w:widowControl/>
        <w:jc w:val="center"/>
        <w:rPr>
          <w:rFonts w:ascii="Times New Roman" w:hAnsi="Times New Roman"/>
          <w:b w:val="0"/>
          <w:sz w:val="28"/>
        </w:rPr>
      </w:pPr>
      <w:r>
        <w:rPr>
          <w:rFonts w:ascii="Times New Roman" w:hAnsi="Times New Roman"/>
          <w:b w:val="0"/>
          <w:sz w:val="28"/>
        </w:rPr>
        <w:t>Дрожжановского муниципального района</w:t>
      </w:r>
    </w:p>
    <w:p w:rsidR="00A971DF" w:rsidRDefault="00A971DF" w:rsidP="00A971DF">
      <w:pPr>
        <w:pStyle w:val="ConsPlusTitle"/>
        <w:widowControl/>
        <w:jc w:val="center"/>
        <w:rPr>
          <w:rFonts w:ascii="Times New Roman" w:hAnsi="Times New Roman"/>
          <w:b w:val="0"/>
          <w:sz w:val="28"/>
        </w:rPr>
      </w:pPr>
      <w:r>
        <w:rPr>
          <w:rFonts w:ascii="Times New Roman" w:hAnsi="Times New Roman"/>
          <w:b w:val="0"/>
          <w:sz w:val="28"/>
        </w:rPr>
        <w:t>Республики Татарстан</w:t>
      </w:r>
    </w:p>
    <w:p w:rsidR="00A971DF" w:rsidRDefault="00A971DF" w:rsidP="00A971DF">
      <w:pPr>
        <w:pStyle w:val="ConsPlusTitle"/>
        <w:widowControl/>
        <w:jc w:val="center"/>
        <w:rPr>
          <w:rFonts w:ascii="Times New Roman" w:hAnsi="Times New Roman"/>
          <w:b w:val="0"/>
          <w:sz w:val="28"/>
        </w:rPr>
      </w:pPr>
      <w:r>
        <w:rPr>
          <w:rFonts w:ascii="Times New Roman" w:hAnsi="Times New Roman"/>
          <w:b w:val="0"/>
          <w:sz w:val="28"/>
        </w:rPr>
        <w:t xml:space="preserve">                                                                              </w:t>
      </w:r>
    </w:p>
    <w:p w:rsidR="00A971DF" w:rsidRDefault="00A971DF" w:rsidP="00A971DF">
      <w:pPr>
        <w:pStyle w:val="ConsPlusTitle"/>
        <w:widowControl/>
        <w:jc w:val="center"/>
        <w:rPr>
          <w:rFonts w:ascii="Times New Roman" w:hAnsi="Times New Roman"/>
          <w:b w:val="0"/>
          <w:sz w:val="28"/>
        </w:rPr>
      </w:pPr>
      <w:r>
        <w:rPr>
          <w:rFonts w:ascii="Times New Roman" w:hAnsi="Times New Roman"/>
          <w:b w:val="0"/>
          <w:sz w:val="28"/>
        </w:rPr>
        <w:t xml:space="preserve">                                                                                                                    </w:t>
      </w:r>
    </w:p>
    <w:p w:rsidR="00A971DF" w:rsidRDefault="00A971DF" w:rsidP="00A971DF">
      <w:pPr>
        <w:pStyle w:val="ConsPlusTitle"/>
        <w:widowControl/>
        <w:jc w:val="center"/>
        <w:rPr>
          <w:rFonts w:ascii="Times New Roman" w:hAnsi="Times New Roman"/>
          <w:sz w:val="28"/>
        </w:rPr>
      </w:pPr>
      <w:proofErr w:type="gramStart"/>
      <w:r>
        <w:rPr>
          <w:rFonts w:ascii="Times New Roman" w:hAnsi="Times New Roman"/>
          <w:sz w:val="28"/>
        </w:rPr>
        <w:t>Р</w:t>
      </w:r>
      <w:proofErr w:type="gramEnd"/>
      <w:r>
        <w:rPr>
          <w:rFonts w:ascii="Times New Roman" w:hAnsi="Times New Roman"/>
          <w:sz w:val="28"/>
        </w:rPr>
        <w:t xml:space="preserve"> Е Ш Е Н И Е </w:t>
      </w:r>
    </w:p>
    <w:p w:rsidR="00A971DF" w:rsidRDefault="00A971DF" w:rsidP="00A971DF">
      <w:pPr>
        <w:pStyle w:val="ConsPlusTitle"/>
        <w:widowControl/>
        <w:jc w:val="center"/>
        <w:rPr>
          <w:rFonts w:ascii="Times New Roman" w:hAnsi="Times New Roman"/>
          <w:sz w:val="28"/>
        </w:rPr>
      </w:pPr>
    </w:p>
    <w:p w:rsidR="00A971DF" w:rsidRDefault="00A971DF" w:rsidP="00A971DF">
      <w:pPr>
        <w:pStyle w:val="ConsPlusTitle"/>
        <w:widowControl/>
        <w:jc w:val="center"/>
        <w:rPr>
          <w:rFonts w:ascii="Times New Roman" w:hAnsi="Times New Roman"/>
          <w:b w:val="0"/>
          <w:sz w:val="28"/>
        </w:rPr>
      </w:pPr>
    </w:p>
    <w:p w:rsidR="00A971DF" w:rsidRDefault="00A971DF" w:rsidP="00A971DF">
      <w:pPr>
        <w:pStyle w:val="ConsPlusTitle"/>
        <w:widowControl/>
        <w:jc w:val="center"/>
        <w:rPr>
          <w:rFonts w:ascii="Times New Roman" w:hAnsi="Times New Roman"/>
          <w:b w:val="0"/>
          <w:sz w:val="28"/>
        </w:rPr>
      </w:pPr>
      <w:r>
        <w:rPr>
          <w:rFonts w:ascii="Times New Roman" w:hAnsi="Times New Roman"/>
          <w:b w:val="0"/>
          <w:sz w:val="28"/>
        </w:rPr>
        <w:t>29 марта 2010 года                                                                                 № 64/2</w:t>
      </w:r>
    </w:p>
    <w:p w:rsidR="00A971DF" w:rsidRDefault="00A971DF" w:rsidP="00A971DF">
      <w:pPr>
        <w:pStyle w:val="ConsPlusTitle"/>
        <w:widowControl/>
        <w:jc w:val="center"/>
        <w:rPr>
          <w:rFonts w:ascii="Times New Roman" w:hAnsi="Times New Roman"/>
          <w:b w:val="0"/>
          <w:sz w:val="28"/>
        </w:rPr>
      </w:pPr>
    </w:p>
    <w:p w:rsidR="00A971DF" w:rsidRDefault="00A971DF" w:rsidP="00A971DF">
      <w:pPr>
        <w:pStyle w:val="ConsPlusTitle"/>
        <w:widowControl/>
        <w:jc w:val="center"/>
        <w:rPr>
          <w:rFonts w:ascii="Times New Roman" w:hAnsi="Times New Roman"/>
          <w:b w:val="0"/>
          <w:sz w:val="28"/>
        </w:rPr>
      </w:pPr>
      <w:r>
        <w:rPr>
          <w:rFonts w:ascii="Times New Roman" w:hAnsi="Times New Roman"/>
          <w:b w:val="0"/>
          <w:sz w:val="28"/>
        </w:rPr>
        <w:t xml:space="preserve">                                                             </w:t>
      </w:r>
    </w:p>
    <w:p w:rsidR="00A971DF" w:rsidRDefault="00A971DF" w:rsidP="00A971DF">
      <w:pPr>
        <w:pStyle w:val="ConsPlusNormal"/>
        <w:ind w:firstLine="0"/>
        <w:jc w:val="center"/>
        <w:rPr>
          <w:sz w:val="28"/>
        </w:rPr>
      </w:pPr>
      <w:r>
        <w:rPr>
          <w:sz w:val="28"/>
        </w:rPr>
        <w:t xml:space="preserve">О представлении гражданами, претендующими на замещение должностей муниципальной службы, и муниципальными служащими  </w:t>
      </w:r>
      <w:proofErr w:type="spellStart"/>
      <w:r>
        <w:rPr>
          <w:sz w:val="28"/>
        </w:rPr>
        <w:t>Большеаксинского</w:t>
      </w:r>
      <w:proofErr w:type="spellEnd"/>
      <w:r>
        <w:rPr>
          <w:sz w:val="28"/>
        </w:rPr>
        <w:t xml:space="preserve"> сельского поселения Дрожжановского муниципального района Республики Татарстан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A971DF" w:rsidRDefault="00A971DF" w:rsidP="00A971DF">
      <w:pPr>
        <w:pStyle w:val="ConsPlusNormal"/>
        <w:ind w:firstLine="0"/>
        <w:jc w:val="center"/>
        <w:rPr>
          <w:sz w:val="28"/>
        </w:rPr>
      </w:pPr>
    </w:p>
    <w:p w:rsidR="00A971DF" w:rsidRDefault="00A971DF" w:rsidP="00A971DF">
      <w:pPr>
        <w:pStyle w:val="ConsPlusTitle"/>
        <w:widowControl/>
        <w:ind w:firstLine="567"/>
        <w:jc w:val="both"/>
        <w:rPr>
          <w:rFonts w:ascii="Times New Roman" w:hAnsi="Times New Roman"/>
          <w:sz w:val="28"/>
        </w:rPr>
      </w:pPr>
      <w:proofErr w:type="gramStart"/>
      <w:r>
        <w:rPr>
          <w:rFonts w:ascii="Times New Roman" w:hAnsi="Times New Roman"/>
          <w:b w:val="0"/>
          <w:sz w:val="28"/>
        </w:rPr>
        <w:t>В соответствии со статьей 8 Федерального закона от 25 декабря 2008 года № 273-ФЗ «О противодействии коррупции», статьей 15 Федерального закона от 2 мая 2007 года № 25-ФЗ «О муниципальной службе в Российской Федерации», статьей 12 Закона Республики Татарстан от 17 января 2008 года № 5-ЗРТ «О муниципальной службе в Республике Татарстан», с учетом Указа Президента Российской Федерации от 18 мая 2009 года</w:t>
      </w:r>
      <w:proofErr w:type="gramEnd"/>
      <w:r>
        <w:rPr>
          <w:rFonts w:ascii="Times New Roman" w:hAnsi="Times New Roman"/>
          <w:b w:val="0"/>
          <w:sz w:val="28"/>
        </w:rPr>
        <w:t xml:space="preserve"> № </w:t>
      </w:r>
      <w:proofErr w:type="gramStart"/>
      <w:r>
        <w:rPr>
          <w:rFonts w:ascii="Times New Roman" w:hAnsi="Times New Roman"/>
          <w:b w:val="0"/>
          <w:sz w:val="28"/>
        </w:rPr>
        <w:t>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и Указа Президента Республики Татарстан от 30 декабря 2009 года № УП-701 «Об утверждении перечня должностей государственной гражданской службы Республики Татарстан, при назначении на которые граждане и при замещении которых государственные гражданские служащие Республики Татарстан обязаны представлять</w:t>
      </w:r>
      <w:proofErr w:type="gramEnd"/>
      <w:r>
        <w:rPr>
          <w:rFonts w:ascii="Times New Roman" w:hAnsi="Times New Roman"/>
          <w:b w:val="0"/>
          <w:sz w:val="28"/>
        </w:rPr>
        <w:t xml:space="preserve">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Совет </w:t>
      </w:r>
      <w:proofErr w:type="spellStart"/>
      <w:r>
        <w:rPr>
          <w:rFonts w:ascii="Times New Roman" w:hAnsi="Times New Roman"/>
          <w:b w:val="0"/>
          <w:sz w:val="28"/>
        </w:rPr>
        <w:t>Большеаксинского</w:t>
      </w:r>
      <w:proofErr w:type="spellEnd"/>
      <w:r>
        <w:rPr>
          <w:rFonts w:ascii="Times New Roman" w:hAnsi="Times New Roman"/>
          <w:sz w:val="28"/>
        </w:rPr>
        <w:t xml:space="preserve"> </w:t>
      </w:r>
      <w:r>
        <w:rPr>
          <w:rFonts w:ascii="Times New Roman" w:hAnsi="Times New Roman"/>
          <w:b w:val="0"/>
          <w:sz w:val="28"/>
        </w:rPr>
        <w:t xml:space="preserve">сельского поселения Дрожжановского муниципального района </w:t>
      </w:r>
      <w:r>
        <w:rPr>
          <w:rFonts w:ascii="Times New Roman" w:hAnsi="Times New Roman"/>
          <w:sz w:val="28"/>
        </w:rPr>
        <w:t>РЕШИЛ:</w:t>
      </w:r>
    </w:p>
    <w:p w:rsidR="00A971DF" w:rsidRDefault="00A971DF" w:rsidP="00A971DF">
      <w:pPr>
        <w:pStyle w:val="ConsPlusNormal"/>
        <w:ind w:firstLine="567"/>
        <w:jc w:val="both"/>
        <w:rPr>
          <w:sz w:val="28"/>
        </w:rPr>
      </w:pPr>
    </w:p>
    <w:p w:rsidR="00A971DF" w:rsidRDefault="00A971DF" w:rsidP="00A971DF">
      <w:pPr>
        <w:pStyle w:val="ConsPlusNormal"/>
        <w:ind w:firstLine="567"/>
        <w:jc w:val="both"/>
        <w:rPr>
          <w:sz w:val="28"/>
        </w:rPr>
      </w:pPr>
    </w:p>
    <w:p w:rsidR="00A971DF" w:rsidRDefault="00A971DF" w:rsidP="00A971DF">
      <w:pPr>
        <w:pStyle w:val="ConsPlusNormal"/>
        <w:ind w:firstLine="567"/>
        <w:jc w:val="both"/>
        <w:rPr>
          <w:sz w:val="28"/>
        </w:rPr>
      </w:pPr>
      <w:r>
        <w:rPr>
          <w:sz w:val="28"/>
        </w:rPr>
        <w:t xml:space="preserve">1. Утвердить Положение о представлении гражданами, претендующими на замещение должностей муниципальной службы, и муниципальными служащими </w:t>
      </w:r>
      <w:proofErr w:type="spellStart"/>
      <w:r>
        <w:rPr>
          <w:sz w:val="28"/>
        </w:rPr>
        <w:t>Большеаксинского</w:t>
      </w:r>
      <w:proofErr w:type="spellEnd"/>
      <w:r>
        <w:rPr>
          <w:sz w:val="28"/>
        </w:rPr>
        <w:t xml:space="preserve"> сельского поселения Дрожжановского муниципального района Республики Татарстан сведений о своих доходах, об </w:t>
      </w:r>
      <w:r>
        <w:rPr>
          <w:sz w:val="28"/>
        </w:rPr>
        <w:lastRenderedPageBreak/>
        <w:t>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(приложение № 1);</w:t>
      </w:r>
    </w:p>
    <w:p w:rsidR="00A971DF" w:rsidRDefault="00A971DF" w:rsidP="00A971DF">
      <w:pPr>
        <w:pStyle w:val="ConsPlusNormal"/>
        <w:ind w:firstLine="567"/>
        <w:jc w:val="both"/>
        <w:rPr>
          <w:sz w:val="28"/>
        </w:rPr>
      </w:pPr>
      <w:proofErr w:type="gramStart"/>
      <w:r>
        <w:rPr>
          <w:sz w:val="28"/>
        </w:rPr>
        <w:t xml:space="preserve">Перечень должностей муниципальной службы, при назначении на которые граждане и при замещении которых муниципальные служащие </w:t>
      </w:r>
      <w:proofErr w:type="spellStart"/>
      <w:r>
        <w:rPr>
          <w:sz w:val="28"/>
        </w:rPr>
        <w:t>Большеаксинского</w:t>
      </w:r>
      <w:proofErr w:type="spellEnd"/>
      <w:r>
        <w:rPr>
          <w:sz w:val="28"/>
        </w:rPr>
        <w:t xml:space="preserve"> сельского поселения Дрожжановского муниципального района Республики Татарстан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(приложение № 2);</w:t>
      </w:r>
      <w:proofErr w:type="gramEnd"/>
    </w:p>
    <w:p w:rsidR="00A971DF" w:rsidRDefault="00A971DF" w:rsidP="00A971DF">
      <w:pPr>
        <w:pStyle w:val="ConsPlusNormal"/>
        <w:ind w:firstLine="567"/>
        <w:jc w:val="both"/>
        <w:rPr>
          <w:sz w:val="28"/>
        </w:rPr>
      </w:pPr>
      <w:r>
        <w:rPr>
          <w:sz w:val="28"/>
        </w:rPr>
        <w:t>форму справки о доходах, об имуществе и обязательствах имущественного характера гражданина, претендующего на замещение должности муниципальной службы (приложение № 3);</w:t>
      </w:r>
    </w:p>
    <w:p w:rsidR="00A971DF" w:rsidRDefault="00A971DF" w:rsidP="00A971DF">
      <w:pPr>
        <w:pStyle w:val="ConsPlusNormal"/>
        <w:ind w:firstLine="567"/>
        <w:jc w:val="both"/>
        <w:rPr>
          <w:sz w:val="28"/>
        </w:rPr>
      </w:pPr>
      <w:r>
        <w:rPr>
          <w:sz w:val="28"/>
        </w:rPr>
        <w:t>форму справки о доходах, об имуществе и обязательствах имущественного характера супруги (супруга) и несовершеннолетних детей гражданина, претендующего  на   замещение    должности муниципальной службы (приложение № 4);</w:t>
      </w:r>
    </w:p>
    <w:p w:rsidR="00A971DF" w:rsidRDefault="00A971DF" w:rsidP="00A971DF">
      <w:pPr>
        <w:pStyle w:val="ConsPlusNormal"/>
        <w:ind w:firstLine="567"/>
        <w:jc w:val="both"/>
        <w:rPr>
          <w:sz w:val="28"/>
        </w:rPr>
      </w:pPr>
      <w:r>
        <w:rPr>
          <w:sz w:val="28"/>
        </w:rPr>
        <w:t>форму справки о доходах, об имуществе и обязательствах имущественного характера муниципального служащего (приложение № 5);</w:t>
      </w:r>
    </w:p>
    <w:p w:rsidR="00A971DF" w:rsidRDefault="00A971DF" w:rsidP="00A971DF">
      <w:pPr>
        <w:pStyle w:val="ConsPlusNormal"/>
        <w:ind w:firstLine="567"/>
        <w:jc w:val="both"/>
        <w:rPr>
          <w:sz w:val="28"/>
        </w:rPr>
      </w:pPr>
      <w:r>
        <w:rPr>
          <w:sz w:val="28"/>
        </w:rPr>
        <w:t>форму справки о доходах, об имуществе и обязательствах имущественного характера супруги (супруга) и несовершеннолетних детей муниципального служащего (приложение № 6).</w:t>
      </w:r>
    </w:p>
    <w:p w:rsidR="00A971DF" w:rsidRDefault="00A971DF" w:rsidP="00A971DF">
      <w:pPr>
        <w:ind w:firstLine="540"/>
        <w:jc w:val="both"/>
        <w:rPr>
          <w:sz w:val="28"/>
        </w:rPr>
      </w:pPr>
      <w:r>
        <w:rPr>
          <w:sz w:val="28"/>
        </w:rPr>
        <w:t>2. Обнародовать настоящее Решение на информационных стендах.</w:t>
      </w:r>
    </w:p>
    <w:p w:rsidR="00A971DF" w:rsidRDefault="00A971DF" w:rsidP="00A971DF">
      <w:pPr>
        <w:pStyle w:val="ConsPlusTitle"/>
        <w:widowControl/>
        <w:ind w:firstLine="567"/>
        <w:jc w:val="both"/>
        <w:rPr>
          <w:rFonts w:ascii="Times New Roman" w:hAnsi="Times New Roman"/>
          <w:b w:val="0"/>
          <w:sz w:val="28"/>
        </w:rPr>
      </w:pPr>
      <w:r>
        <w:rPr>
          <w:rFonts w:ascii="Times New Roman" w:hAnsi="Times New Roman"/>
          <w:b w:val="0"/>
          <w:sz w:val="28"/>
        </w:rPr>
        <w:t>3. Настоящее Решение вступает в силу со дня его обнародования.</w:t>
      </w:r>
    </w:p>
    <w:p w:rsidR="00A971DF" w:rsidRDefault="00A971DF" w:rsidP="00A971DF">
      <w:pPr>
        <w:pStyle w:val="ConsPlusNormal"/>
        <w:ind w:firstLine="0"/>
        <w:jc w:val="both"/>
        <w:rPr>
          <w:sz w:val="28"/>
        </w:rPr>
      </w:pPr>
      <w:proofErr w:type="spellStart"/>
      <w:r>
        <w:rPr>
          <w:vanish/>
          <w:sz w:val="28"/>
        </w:rPr>
        <w:t>Новошешминского</w:t>
      </w:r>
      <w:proofErr w:type="spellEnd"/>
      <w:r>
        <w:rPr>
          <w:vanish/>
          <w:sz w:val="28"/>
        </w:rPr>
        <w:t xml:space="preserve"> </w:t>
      </w:r>
      <w:proofErr w:type="gramStart"/>
      <w:r>
        <w:rPr>
          <w:vanish/>
          <w:sz w:val="28"/>
        </w:rPr>
        <w:t>муниципального</w:t>
      </w:r>
      <w:proofErr w:type="gramEnd"/>
      <w:r>
        <w:rPr>
          <w:vanish/>
          <w:sz w:val="28"/>
        </w:rPr>
        <w:t xml:space="preserve"> </w:t>
      </w:r>
      <w:proofErr w:type="spellStart"/>
      <w:r>
        <w:rPr>
          <w:vanish/>
          <w:sz w:val="28"/>
        </w:rPr>
        <w:t>районаданными</w:t>
      </w:r>
      <w:proofErr w:type="spellEnd"/>
      <w:r>
        <w:rPr>
          <w:vanish/>
          <w:sz w:val="28"/>
        </w:rPr>
        <w:t xml:space="preserve"> муниципальных</w:t>
      </w:r>
      <w:r>
        <w:rPr>
          <w:vanish/>
          <w:sz w:val="28"/>
        </w:rPr>
        <w:t xml:space="preserve"> служащих Республики Татарстан</w:t>
      </w:r>
      <w:r>
        <w:rPr>
          <w:vanish/>
          <w:sz w:val="28"/>
        </w:rPr>
        <w:t>_____________________________________</w:t>
      </w:r>
    </w:p>
    <w:p w:rsidR="00A971DF" w:rsidRDefault="00A971DF" w:rsidP="00A971DF">
      <w:pPr>
        <w:pStyle w:val="ConsPlusNormal"/>
        <w:ind w:firstLine="0"/>
        <w:jc w:val="both"/>
        <w:rPr>
          <w:sz w:val="28"/>
        </w:rPr>
      </w:pPr>
    </w:p>
    <w:p w:rsidR="00A971DF" w:rsidRDefault="00A971DF" w:rsidP="00A971DF">
      <w:pPr>
        <w:pStyle w:val="ConsPlusNormal"/>
        <w:ind w:firstLine="0"/>
        <w:jc w:val="both"/>
        <w:rPr>
          <w:sz w:val="28"/>
        </w:rPr>
      </w:pPr>
    </w:p>
    <w:p w:rsidR="00A971DF" w:rsidRDefault="00A971DF" w:rsidP="00A971DF">
      <w:pPr>
        <w:pStyle w:val="ConsPlusNormal"/>
        <w:ind w:firstLine="0"/>
        <w:rPr>
          <w:sz w:val="28"/>
        </w:rPr>
      </w:pPr>
      <w:r>
        <w:rPr>
          <w:sz w:val="28"/>
        </w:rPr>
        <w:t xml:space="preserve">Глава  </w:t>
      </w:r>
      <w:proofErr w:type="spellStart"/>
      <w:r>
        <w:rPr>
          <w:sz w:val="28"/>
        </w:rPr>
        <w:t>Большеаксинского</w:t>
      </w:r>
      <w:proofErr w:type="spellEnd"/>
      <w:r>
        <w:rPr>
          <w:sz w:val="28"/>
        </w:rPr>
        <w:t xml:space="preserve"> сельского поселения </w:t>
      </w:r>
    </w:p>
    <w:p w:rsidR="00A971DF" w:rsidRDefault="00A971DF" w:rsidP="00A971DF">
      <w:pPr>
        <w:pStyle w:val="ConsPlusNormal"/>
        <w:ind w:firstLine="0"/>
        <w:rPr>
          <w:sz w:val="28"/>
        </w:rPr>
      </w:pPr>
      <w:r>
        <w:rPr>
          <w:sz w:val="28"/>
        </w:rPr>
        <w:t>Дрожжановского муниципального</w:t>
      </w:r>
    </w:p>
    <w:p w:rsidR="00A971DF" w:rsidRDefault="00A971DF" w:rsidP="00A971DF">
      <w:pPr>
        <w:pStyle w:val="ConsPlusNormal"/>
        <w:ind w:firstLine="0"/>
        <w:rPr>
          <w:sz w:val="28"/>
        </w:rPr>
      </w:pPr>
      <w:r>
        <w:rPr>
          <w:sz w:val="28"/>
        </w:rPr>
        <w:t xml:space="preserve">района Республики Татарстан                                                         И.А. </w:t>
      </w:r>
      <w:proofErr w:type="spellStart"/>
      <w:r>
        <w:rPr>
          <w:sz w:val="28"/>
        </w:rPr>
        <w:t>Квасова</w:t>
      </w:r>
      <w:proofErr w:type="spellEnd"/>
    </w:p>
    <w:p w:rsidR="00A971DF" w:rsidRDefault="00A971DF" w:rsidP="00A971DF">
      <w:pPr>
        <w:jc w:val="both"/>
        <w:rPr>
          <w:b/>
          <w:sz w:val="28"/>
        </w:rPr>
      </w:pPr>
    </w:p>
    <w:p w:rsidR="00A971DF" w:rsidRDefault="00A971DF" w:rsidP="00A971DF">
      <w:pPr>
        <w:jc w:val="both"/>
        <w:rPr>
          <w:sz w:val="28"/>
        </w:rPr>
      </w:pPr>
    </w:p>
    <w:p w:rsidR="00A971DF" w:rsidRDefault="00A971DF" w:rsidP="00A971DF">
      <w:pPr>
        <w:jc w:val="both"/>
        <w:rPr>
          <w:sz w:val="28"/>
        </w:rPr>
      </w:pPr>
    </w:p>
    <w:p w:rsidR="00A971DF" w:rsidRDefault="00A971DF" w:rsidP="00A971DF">
      <w:pPr>
        <w:jc w:val="both"/>
        <w:rPr>
          <w:sz w:val="28"/>
        </w:rPr>
      </w:pPr>
    </w:p>
    <w:p w:rsidR="00A971DF" w:rsidRDefault="00A971DF" w:rsidP="00A971DF">
      <w:pPr>
        <w:jc w:val="both"/>
        <w:rPr>
          <w:sz w:val="28"/>
        </w:rPr>
      </w:pPr>
    </w:p>
    <w:p w:rsidR="00A971DF" w:rsidRDefault="00A971DF" w:rsidP="00A971DF">
      <w:pPr>
        <w:jc w:val="both"/>
        <w:rPr>
          <w:sz w:val="28"/>
        </w:rPr>
      </w:pPr>
    </w:p>
    <w:p w:rsidR="00A971DF" w:rsidRDefault="00A971DF" w:rsidP="00A971DF">
      <w:pPr>
        <w:jc w:val="both"/>
        <w:rPr>
          <w:sz w:val="28"/>
        </w:rPr>
      </w:pPr>
    </w:p>
    <w:p w:rsidR="00A971DF" w:rsidRDefault="00A971DF" w:rsidP="00A971DF">
      <w:pPr>
        <w:jc w:val="both"/>
        <w:rPr>
          <w:sz w:val="28"/>
        </w:rPr>
      </w:pPr>
    </w:p>
    <w:p w:rsidR="00A971DF" w:rsidRDefault="00A971DF" w:rsidP="00A971DF">
      <w:pPr>
        <w:jc w:val="both"/>
        <w:rPr>
          <w:sz w:val="28"/>
        </w:rPr>
      </w:pPr>
    </w:p>
    <w:p w:rsidR="00A971DF" w:rsidRDefault="00A971DF" w:rsidP="00A971DF">
      <w:pPr>
        <w:jc w:val="both"/>
        <w:rPr>
          <w:sz w:val="28"/>
        </w:rPr>
      </w:pPr>
    </w:p>
    <w:p w:rsidR="00A971DF" w:rsidRDefault="00A971DF" w:rsidP="00A971DF">
      <w:pPr>
        <w:jc w:val="both"/>
        <w:rPr>
          <w:sz w:val="28"/>
        </w:rPr>
      </w:pPr>
    </w:p>
    <w:p w:rsidR="00A971DF" w:rsidRDefault="00A971DF" w:rsidP="00A971DF">
      <w:pPr>
        <w:jc w:val="both"/>
        <w:rPr>
          <w:sz w:val="28"/>
        </w:rPr>
      </w:pPr>
    </w:p>
    <w:p w:rsidR="00A971DF" w:rsidRDefault="00A971DF" w:rsidP="00A971DF">
      <w:pPr>
        <w:pStyle w:val="ConsPlusNormal"/>
        <w:ind w:firstLine="0"/>
        <w:outlineLvl w:val="0"/>
        <w:rPr>
          <w:sz w:val="28"/>
        </w:rPr>
      </w:pPr>
    </w:p>
    <w:p w:rsidR="00A971DF" w:rsidRDefault="00A971DF" w:rsidP="00A971DF">
      <w:pPr>
        <w:pStyle w:val="ConsPlusNormal"/>
        <w:ind w:left="5387" w:firstLine="0"/>
        <w:outlineLvl w:val="0"/>
        <w:rPr>
          <w:sz w:val="28"/>
        </w:rPr>
      </w:pPr>
    </w:p>
    <w:p w:rsidR="00A971DF" w:rsidRDefault="00A971DF" w:rsidP="00A971DF">
      <w:pPr>
        <w:pStyle w:val="ConsPlusNormal"/>
        <w:ind w:left="5387" w:firstLine="0"/>
        <w:outlineLvl w:val="0"/>
        <w:rPr>
          <w:sz w:val="28"/>
        </w:rPr>
      </w:pPr>
      <w:r>
        <w:rPr>
          <w:sz w:val="28"/>
        </w:rPr>
        <w:t>Приложение № 1</w:t>
      </w:r>
    </w:p>
    <w:p w:rsidR="00A971DF" w:rsidRDefault="00A971DF" w:rsidP="00A971DF">
      <w:pPr>
        <w:pStyle w:val="ConsPlusNormal"/>
        <w:ind w:left="5387" w:firstLine="0"/>
        <w:rPr>
          <w:sz w:val="28"/>
        </w:rPr>
      </w:pPr>
      <w:r>
        <w:rPr>
          <w:sz w:val="28"/>
        </w:rPr>
        <w:t xml:space="preserve">к решению Совета </w:t>
      </w:r>
      <w:proofErr w:type="spellStart"/>
      <w:r>
        <w:rPr>
          <w:sz w:val="28"/>
        </w:rPr>
        <w:t>Большеаксинского</w:t>
      </w:r>
      <w:proofErr w:type="spellEnd"/>
      <w:r>
        <w:rPr>
          <w:sz w:val="28"/>
        </w:rPr>
        <w:t xml:space="preserve"> сельского поселения Дрожжановского муниципального района Республики Татарстан</w:t>
      </w:r>
    </w:p>
    <w:p w:rsidR="00A971DF" w:rsidRDefault="00A971DF" w:rsidP="00A971DF">
      <w:pPr>
        <w:pStyle w:val="ConsPlusNormal"/>
        <w:ind w:left="5387" w:firstLine="0"/>
        <w:rPr>
          <w:sz w:val="28"/>
        </w:rPr>
      </w:pPr>
      <w:r>
        <w:rPr>
          <w:sz w:val="28"/>
        </w:rPr>
        <w:t xml:space="preserve">от «29» марта 2010 года № 64/2  </w:t>
      </w:r>
    </w:p>
    <w:p w:rsidR="00A971DF" w:rsidRDefault="00A971DF" w:rsidP="00A971DF">
      <w:pPr>
        <w:pStyle w:val="ConsPlusNormal"/>
        <w:ind w:firstLine="0"/>
        <w:jc w:val="center"/>
        <w:rPr>
          <w:sz w:val="28"/>
        </w:rPr>
      </w:pPr>
    </w:p>
    <w:p w:rsidR="00A971DF" w:rsidRDefault="00A971DF" w:rsidP="00A971DF">
      <w:pPr>
        <w:pStyle w:val="ConsPlusTitle"/>
        <w:widowControl/>
        <w:jc w:val="center"/>
        <w:rPr>
          <w:rFonts w:ascii="Times New Roman" w:hAnsi="Times New Roman"/>
          <w:b w:val="0"/>
          <w:sz w:val="28"/>
        </w:rPr>
      </w:pPr>
      <w:r>
        <w:rPr>
          <w:rFonts w:ascii="Times New Roman" w:hAnsi="Times New Roman"/>
          <w:b w:val="0"/>
          <w:sz w:val="28"/>
        </w:rPr>
        <w:t xml:space="preserve"> Положение</w:t>
      </w:r>
    </w:p>
    <w:p w:rsidR="00A971DF" w:rsidRDefault="00A971DF" w:rsidP="00A971DF">
      <w:pPr>
        <w:pStyle w:val="ConsPlusNormal"/>
        <w:ind w:firstLine="0"/>
        <w:jc w:val="center"/>
        <w:rPr>
          <w:sz w:val="28"/>
        </w:rPr>
      </w:pPr>
      <w:r>
        <w:rPr>
          <w:sz w:val="28"/>
        </w:rPr>
        <w:t xml:space="preserve">о представлении гражданами, претендующими на замещение должностей муниципальной службы, и муниципальными служащими </w:t>
      </w:r>
      <w:proofErr w:type="spellStart"/>
      <w:r>
        <w:rPr>
          <w:sz w:val="28"/>
        </w:rPr>
        <w:t>Большеаксинского</w:t>
      </w:r>
      <w:proofErr w:type="spellEnd"/>
      <w:r>
        <w:rPr>
          <w:sz w:val="28"/>
        </w:rPr>
        <w:t xml:space="preserve"> сельского поселения Дрожжановского муниципального района Республики Татарстан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A971DF" w:rsidRDefault="00A971DF" w:rsidP="00A971DF">
      <w:pPr>
        <w:pStyle w:val="ConsPlusNormal"/>
        <w:ind w:firstLine="0"/>
        <w:jc w:val="center"/>
        <w:rPr>
          <w:sz w:val="28"/>
        </w:rPr>
      </w:pPr>
    </w:p>
    <w:p w:rsidR="00A971DF" w:rsidRDefault="00A971DF" w:rsidP="00A971DF">
      <w:pPr>
        <w:pStyle w:val="ConsPlusTitle"/>
        <w:widowControl/>
        <w:jc w:val="center"/>
        <w:rPr>
          <w:rFonts w:ascii="Times New Roman" w:hAnsi="Times New Roman"/>
          <w:sz w:val="28"/>
        </w:rPr>
      </w:pPr>
    </w:p>
    <w:p w:rsidR="00A971DF" w:rsidRDefault="00A971DF" w:rsidP="00A971DF">
      <w:pPr>
        <w:pStyle w:val="ConsPlusNormal"/>
        <w:ind w:firstLine="540"/>
        <w:jc w:val="both"/>
        <w:rPr>
          <w:sz w:val="28"/>
        </w:rPr>
      </w:pPr>
      <w:r>
        <w:rPr>
          <w:sz w:val="28"/>
        </w:rPr>
        <w:t xml:space="preserve">1. </w:t>
      </w:r>
      <w:proofErr w:type="gramStart"/>
      <w:r>
        <w:rPr>
          <w:sz w:val="28"/>
        </w:rPr>
        <w:t xml:space="preserve">Настоящим Положением определяется порядок представления гражданами, претендующими на замещение должностей муниципальной службы, и муниципальными служащими в </w:t>
      </w:r>
      <w:proofErr w:type="spellStart"/>
      <w:r>
        <w:rPr>
          <w:sz w:val="28"/>
        </w:rPr>
        <w:t>Большеаксинском</w:t>
      </w:r>
      <w:proofErr w:type="spellEnd"/>
      <w:r>
        <w:rPr>
          <w:sz w:val="28"/>
        </w:rPr>
        <w:t xml:space="preserve"> сельском поселении Дрожжановского муниципального района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w:t>
      </w:r>
      <w:proofErr w:type="gramEnd"/>
      <w:r>
        <w:rPr>
          <w:sz w:val="28"/>
        </w:rPr>
        <w:t xml:space="preserve"> </w:t>
      </w:r>
      <w:proofErr w:type="gramStart"/>
      <w:r>
        <w:rPr>
          <w:sz w:val="28"/>
        </w:rPr>
        <w:t>обязательствах</w:t>
      </w:r>
      <w:proofErr w:type="gramEnd"/>
      <w:r>
        <w:rPr>
          <w:sz w:val="28"/>
        </w:rPr>
        <w:t xml:space="preserve"> имущественного характера (далее - сведения о доходах, об имуществе и обязательствах имущественного характера).</w:t>
      </w:r>
    </w:p>
    <w:p w:rsidR="00A971DF" w:rsidRDefault="00A971DF" w:rsidP="00A971DF">
      <w:pPr>
        <w:pStyle w:val="ConsPlusNormal"/>
        <w:ind w:firstLine="540"/>
        <w:jc w:val="both"/>
        <w:rPr>
          <w:sz w:val="28"/>
        </w:rPr>
      </w:pPr>
      <w:r>
        <w:rPr>
          <w:sz w:val="28"/>
        </w:rPr>
        <w:t xml:space="preserve">2. </w:t>
      </w:r>
      <w:proofErr w:type="gramStart"/>
      <w:r>
        <w:rPr>
          <w:sz w:val="28"/>
        </w:rPr>
        <w:t>Обязанность представлять сведения о доходах, об имуществе и обязательствах имущественного характера в соответствии с законодательством Российской Федерации и законодательством Республики Татарстан возлагается на гражданина, претендующего на замещение должности муниципальной службы, предусмотренной Перечнем должностей,</w:t>
      </w:r>
      <w:r>
        <w:rPr>
          <w:color w:val="FF0000"/>
          <w:sz w:val="28"/>
        </w:rPr>
        <w:t xml:space="preserve"> </w:t>
      </w:r>
      <w:r>
        <w:rPr>
          <w:sz w:val="28"/>
        </w:rPr>
        <w:t xml:space="preserve">утвержденным Решением Совета </w:t>
      </w:r>
      <w:proofErr w:type="spellStart"/>
      <w:r>
        <w:rPr>
          <w:sz w:val="28"/>
        </w:rPr>
        <w:t>Большеаксинского</w:t>
      </w:r>
      <w:proofErr w:type="spellEnd"/>
      <w:r>
        <w:rPr>
          <w:sz w:val="28"/>
        </w:rPr>
        <w:t xml:space="preserve"> сельского поселения Дрожжановского муниципального района от 17.10.2008 г. № 45/2 (далее - гражданин), и на муниципального служащего, замещающего должность муниципальной службы, предусмотренную этим перечнем</w:t>
      </w:r>
      <w:proofErr w:type="gramEnd"/>
      <w:r>
        <w:rPr>
          <w:sz w:val="28"/>
        </w:rPr>
        <w:t xml:space="preserve"> должностей (далее - муниципальный служащий).</w:t>
      </w:r>
    </w:p>
    <w:p w:rsidR="00A971DF" w:rsidRDefault="00A971DF" w:rsidP="00A971DF">
      <w:pPr>
        <w:pStyle w:val="ConsPlusNormal"/>
        <w:ind w:firstLine="540"/>
        <w:jc w:val="both"/>
        <w:rPr>
          <w:sz w:val="28"/>
        </w:rPr>
      </w:pPr>
      <w:r>
        <w:rPr>
          <w:sz w:val="28"/>
        </w:rPr>
        <w:t>3. Сведения о доходах, об имуществе и обязательствах имущественного характера представляются по утвержденным формам справок:</w:t>
      </w:r>
    </w:p>
    <w:p w:rsidR="00A971DF" w:rsidRDefault="00A971DF" w:rsidP="00A971DF">
      <w:pPr>
        <w:pStyle w:val="ConsPlusNormal"/>
        <w:ind w:firstLine="540"/>
        <w:jc w:val="both"/>
        <w:rPr>
          <w:sz w:val="28"/>
        </w:rPr>
      </w:pPr>
      <w:r>
        <w:rPr>
          <w:sz w:val="28"/>
        </w:rPr>
        <w:t>а) гражданами - при назначении на должности муниципальной службы, предусмотренные перечнем должностей, указанным в пункте 2 настоящего Положения;</w:t>
      </w:r>
    </w:p>
    <w:p w:rsidR="00A971DF" w:rsidRDefault="00A971DF" w:rsidP="00A971DF">
      <w:pPr>
        <w:pStyle w:val="ConsPlusNormal"/>
        <w:ind w:firstLine="540"/>
        <w:jc w:val="both"/>
        <w:rPr>
          <w:sz w:val="28"/>
        </w:rPr>
      </w:pPr>
      <w:r>
        <w:rPr>
          <w:sz w:val="28"/>
        </w:rPr>
        <w:lastRenderedPageBreak/>
        <w:t xml:space="preserve">б) муниципальными служащими, замещающими должности муниципальной службы, предусмотренные перечнем должностей, указанным в пункте 2 настоящего Положения, - ежегодно, не позднее 30 апреля года, следующего </w:t>
      </w:r>
      <w:proofErr w:type="gramStart"/>
      <w:r>
        <w:rPr>
          <w:sz w:val="28"/>
        </w:rPr>
        <w:t>за</w:t>
      </w:r>
      <w:proofErr w:type="gramEnd"/>
      <w:r>
        <w:rPr>
          <w:sz w:val="28"/>
        </w:rPr>
        <w:t xml:space="preserve"> отчетным.</w:t>
      </w:r>
    </w:p>
    <w:p w:rsidR="00A971DF" w:rsidRDefault="00A971DF" w:rsidP="00A971DF">
      <w:pPr>
        <w:pStyle w:val="ConsPlusNormal"/>
        <w:ind w:firstLine="540"/>
        <w:jc w:val="both"/>
        <w:rPr>
          <w:sz w:val="28"/>
        </w:rPr>
      </w:pPr>
      <w:r>
        <w:rPr>
          <w:sz w:val="28"/>
        </w:rPr>
        <w:t>4. Гражданин при назначении на должность муниципальной службы представляет:</w:t>
      </w:r>
    </w:p>
    <w:p w:rsidR="00A971DF" w:rsidRDefault="00A971DF" w:rsidP="00A971DF">
      <w:pPr>
        <w:pStyle w:val="ConsPlusNormal"/>
        <w:ind w:firstLine="540"/>
        <w:jc w:val="both"/>
        <w:rPr>
          <w:sz w:val="28"/>
        </w:rPr>
      </w:pPr>
      <w:proofErr w:type="gramStart"/>
      <w:r>
        <w:rPr>
          <w:sz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Pr>
          <w:sz w:val="28"/>
        </w:rPr>
        <w:t xml:space="preserve"> подачи документов для замещения должности муниципальной службы (на отчетную дату);</w:t>
      </w:r>
    </w:p>
    <w:p w:rsidR="00A971DF" w:rsidRDefault="00A971DF" w:rsidP="00A971DF">
      <w:pPr>
        <w:pStyle w:val="ConsPlusNormal"/>
        <w:ind w:firstLine="540"/>
        <w:jc w:val="both"/>
        <w:rPr>
          <w:sz w:val="28"/>
        </w:rPr>
      </w:pPr>
      <w:proofErr w:type="gramStart"/>
      <w:r>
        <w:rPr>
          <w:sz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Pr>
          <w:sz w:val="28"/>
        </w:rPr>
        <w:t xml:space="preserve"> для замещения должности муниципальной службы (на отчетную дату).</w:t>
      </w:r>
    </w:p>
    <w:p w:rsidR="00A971DF" w:rsidRDefault="00A971DF" w:rsidP="00A971DF">
      <w:pPr>
        <w:pStyle w:val="ConsPlusNormal"/>
        <w:ind w:firstLine="540"/>
        <w:jc w:val="both"/>
        <w:rPr>
          <w:sz w:val="28"/>
        </w:rPr>
      </w:pPr>
      <w:r>
        <w:rPr>
          <w:sz w:val="28"/>
        </w:rPr>
        <w:t>5. Муниципальный служащий представляет ежегодно:</w:t>
      </w:r>
    </w:p>
    <w:p w:rsidR="00A971DF" w:rsidRDefault="00A971DF" w:rsidP="00A971DF">
      <w:pPr>
        <w:pStyle w:val="ConsPlusNormal"/>
        <w:ind w:firstLine="540"/>
        <w:jc w:val="both"/>
        <w:rPr>
          <w:sz w:val="28"/>
        </w:rPr>
      </w:pPr>
      <w:r>
        <w:rPr>
          <w:sz w:val="28"/>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A971DF" w:rsidRDefault="00A971DF" w:rsidP="00A971DF">
      <w:pPr>
        <w:pStyle w:val="ConsPlusNormal"/>
        <w:ind w:firstLine="540"/>
        <w:jc w:val="both"/>
        <w:rPr>
          <w:sz w:val="28"/>
        </w:rPr>
      </w:pPr>
      <w:proofErr w:type="gramStart"/>
      <w:r>
        <w:rPr>
          <w:sz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A971DF" w:rsidRDefault="00A971DF" w:rsidP="00A971DF">
      <w:pPr>
        <w:pStyle w:val="ConsPlusNormal"/>
        <w:ind w:firstLine="540"/>
        <w:jc w:val="both"/>
        <w:rPr>
          <w:sz w:val="28"/>
        </w:rPr>
      </w:pPr>
      <w:r>
        <w:rPr>
          <w:sz w:val="28"/>
        </w:rPr>
        <w:t xml:space="preserve">6. </w:t>
      </w:r>
      <w:proofErr w:type="gramStart"/>
      <w:r>
        <w:rPr>
          <w:sz w:val="28"/>
        </w:rPr>
        <w:t>Муниципальный служащий, замещающий должность муниципальной службы, не включенную в Перечень должностей,</w:t>
      </w:r>
      <w:r>
        <w:rPr>
          <w:color w:val="FF0000"/>
          <w:sz w:val="28"/>
        </w:rPr>
        <w:t xml:space="preserve"> </w:t>
      </w:r>
      <w:r>
        <w:rPr>
          <w:sz w:val="28"/>
        </w:rPr>
        <w:t xml:space="preserve">утвержденный Решением Совета </w:t>
      </w:r>
      <w:proofErr w:type="spellStart"/>
      <w:r>
        <w:rPr>
          <w:sz w:val="28"/>
        </w:rPr>
        <w:t>Большеаксинского</w:t>
      </w:r>
      <w:proofErr w:type="spellEnd"/>
      <w:r>
        <w:rPr>
          <w:sz w:val="28"/>
        </w:rPr>
        <w:t xml:space="preserve"> сельского поселения Дрожжановского муниципального района от 17.10.2008 г. № 45/2, и претендующий на замещение должности муниципальной службы, включенной в этот перечень должностей, представляет указанные сведения в соответствии с пунктом 2, подпунктом «а» пункта 3 и пунктом 4 настоящего Положения.</w:t>
      </w:r>
      <w:proofErr w:type="gramEnd"/>
    </w:p>
    <w:p w:rsidR="00A971DF" w:rsidRDefault="00A971DF" w:rsidP="00A971DF">
      <w:pPr>
        <w:pStyle w:val="ConsPlusNormal"/>
        <w:ind w:firstLine="540"/>
        <w:jc w:val="both"/>
        <w:rPr>
          <w:sz w:val="28"/>
        </w:rPr>
      </w:pPr>
      <w:r>
        <w:rPr>
          <w:sz w:val="28"/>
        </w:rPr>
        <w:t xml:space="preserve">7. Сведения о доходах, об имуществе и обязательствах имущественного характера представляются на имя руководителя органа местного </w:t>
      </w:r>
      <w:r>
        <w:rPr>
          <w:sz w:val="28"/>
        </w:rPr>
        <w:lastRenderedPageBreak/>
        <w:t xml:space="preserve">самоуправления (муниципального органа) в кадровую службу органа местного самоуправления (муниципального органа). </w:t>
      </w:r>
    </w:p>
    <w:p w:rsidR="00A971DF" w:rsidRDefault="00A971DF" w:rsidP="00A971DF">
      <w:pPr>
        <w:pStyle w:val="ConsPlusNormal"/>
        <w:ind w:firstLine="540"/>
        <w:jc w:val="both"/>
        <w:rPr>
          <w:sz w:val="28"/>
        </w:rPr>
      </w:pPr>
      <w:r>
        <w:rPr>
          <w:sz w:val="28"/>
        </w:rPr>
        <w:t xml:space="preserve">8. </w:t>
      </w:r>
      <w:proofErr w:type="gramStart"/>
      <w:r>
        <w:rPr>
          <w:sz w:val="28"/>
        </w:rPr>
        <w:t>В случае если гражданин или муниципальный служащий обнаружили, что в представленных ими в кадровую службу органа местного самоуправления (муниципального органа)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roofErr w:type="gramEnd"/>
    </w:p>
    <w:p w:rsidR="00A971DF" w:rsidRDefault="00A971DF" w:rsidP="00A971DF">
      <w:pPr>
        <w:pStyle w:val="ConsPlusNormal"/>
        <w:ind w:firstLine="540"/>
        <w:jc w:val="both"/>
        <w:rPr>
          <w:sz w:val="28"/>
        </w:rPr>
      </w:pPr>
      <w:r>
        <w:rPr>
          <w:sz w:val="28"/>
        </w:rPr>
        <w:t>Уточненные сведения, представленные муниципальным служащим после истечения срока, указанного в подпункте «б» пункта 3 настоящего Положения, не считаются представленными с нарушением срока.</w:t>
      </w:r>
    </w:p>
    <w:p w:rsidR="00A971DF" w:rsidRDefault="00A971DF" w:rsidP="00A971DF">
      <w:pPr>
        <w:pStyle w:val="ConsPlusNormal"/>
        <w:ind w:firstLine="540"/>
        <w:jc w:val="both"/>
        <w:rPr>
          <w:sz w:val="28"/>
        </w:rPr>
      </w:pPr>
      <w:r>
        <w:rPr>
          <w:sz w:val="28"/>
        </w:rPr>
        <w:t>9.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w:t>
      </w:r>
    </w:p>
    <w:p w:rsidR="00A971DF" w:rsidRDefault="00A971DF" w:rsidP="00A971DF">
      <w:pPr>
        <w:pStyle w:val="ConsPlusNormal"/>
        <w:ind w:firstLine="540"/>
        <w:jc w:val="both"/>
        <w:rPr>
          <w:sz w:val="28"/>
        </w:rPr>
      </w:pPr>
      <w:r>
        <w:rPr>
          <w:sz w:val="28"/>
        </w:rPr>
        <w:t>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законодательством.</w:t>
      </w:r>
    </w:p>
    <w:p w:rsidR="00A971DF" w:rsidRDefault="00A971DF" w:rsidP="00A971DF">
      <w:pPr>
        <w:pStyle w:val="ConsPlusNormal"/>
        <w:ind w:firstLine="540"/>
        <w:jc w:val="both"/>
        <w:rPr>
          <w:sz w:val="28"/>
        </w:rPr>
      </w:pPr>
      <w:r>
        <w:rPr>
          <w:sz w:val="28"/>
        </w:rPr>
        <w:t>11. 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A971DF" w:rsidRDefault="00A971DF" w:rsidP="00A971DF">
      <w:pPr>
        <w:pStyle w:val="ConsPlusNormal"/>
        <w:ind w:firstLine="540"/>
        <w:jc w:val="both"/>
        <w:rPr>
          <w:sz w:val="28"/>
        </w:rPr>
      </w:pPr>
      <w:r>
        <w:rPr>
          <w:sz w:val="28"/>
        </w:rPr>
        <w:t xml:space="preserve">Эти сведения предоставляются руководителю органа местного самоуправления (муниципального органа) и другим должностным лицам местного самоуправления, наделенным полномочиями назначать на должность и освобождать от должности муниципальных служащих, а также иным должностным лицам в случаях, предусмотренных федеральными законами. </w:t>
      </w:r>
    </w:p>
    <w:p w:rsidR="00A971DF" w:rsidRDefault="00A971DF" w:rsidP="00A971DF">
      <w:pPr>
        <w:pStyle w:val="ConsPlusNormal"/>
        <w:ind w:firstLine="540"/>
        <w:jc w:val="both"/>
        <w:rPr>
          <w:sz w:val="28"/>
        </w:rPr>
      </w:pPr>
      <w:r>
        <w:rPr>
          <w:sz w:val="28"/>
        </w:rPr>
        <w:t xml:space="preserve">12. </w:t>
      </w:r>
      <w:proofErr w:type="gramStart"/>
      <w:r>
        <w:rPr>
          <w:sz w:val="28"/>
        </w:rPr>
        <w:t>Сведения о доходах, об имуществе и обязательствах имущественного характера муниципального служащего, его супруги (супруга) и несовершеннолетних детей размещаются на официальном сайте соответствующего органа местного самоуправления в порядке, установленном законодательством Российской Федерации и Республики Татарстан, а в случае отсутствия этих сведений на официальном сайте соответствующего органа местного самоуправления - предоставляются средствам массовой информации для опубликования по их запросам.</w:t>
      </w:r>
      <w:proofErr w:type="gramEnd"/>
    </w:p>
    <w:p w:rsidR="00A971DF" w:rsidRDefault="00A971DF" w:rsidP="00A971DF">
      <w:pPr>
        <w:pStyle w:val="ConsPlusNormal"/>
        <w:ind w:firstLine="540"/>
        <w:jc w:val="both"/>
        <w:rPr>
          <w:sz w:val="28"/>
        </w:rPr>
      </w:pPr>
      <w:r>
        <w:rPr>
          <w:sz w:val="28"/>
        </w:rPr>
        <w:t xml:space="preserve">13.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w:t>
      </w:r>
      <w:r>
        <w:rPr>
          <w:sz w:val="28"/>
        </w:rPr>
        <w:lastRenderedPageBreak/>
        <w:t>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A971DF" w:rsidRDefault="00A971DF" w:rsidP="00A971DF">
      <w:pPr>
        <w:pStyle w:val="ConsPlusNormal"/>
        <w:ind w:firstLine="540"/>
        <w:jc w:val="both"/>
        <w:rPr>
          <w:sz w:val="28"/>
        </w:rPr>
      </w:pPr>
      <w:r>
        <w:rPr>
          <w:sz w:val="28"/>
        </w:rPr>
        <w:t xml:space="preserve">14. </w:t>
      </w:r>
      <w:proofErr w:type="gramStart"/>
      <w:r>
        <w:rPr>
          <w:sz w:val="28"/>
        </w:rPr>
        <w:t>Сведения о доходах,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служащим, указанным в пункте 6 настоящего Положения, при назначении на должность муниципальной службы,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roofErr w:type="gramEnd"/>
    </w:p>
    <w:p w:rsidR="00A971DF" w:rsidRDefault="00A971DF" w:rsidP="00A971DF">
      <w:pPr>
        <w:pStyle w:val="ConsPlusNormal"/>
        <w:ind w:firstLine="540"/>
        <w:jc w:val="both"/>
        <w:rPr>
          <w:sz w:val="28"/>
        </w:rPr>
      </w:pPr>
      <w:proofErr w:type="gramStart"/>
      <w:r>
        <w:rPr>
          <w:sz w:val="28"/>
        </w:rPr>
        <w:t>В случае если гражданин или муниципальный служащий, указанный в пункте 6 настоящего Положения, представившие в кадровую службу органа местного самоуправления (муниципального органа)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включенную в Перечень должностей, утвержденный</w:t>
      </w:r>
      <w:proofErr w:type="gramEnd"/>
      <w:r>
        <w:rPr>
          <w:sz w:val="28"/>
        </w:rPr>
        <w:t xml:space="preserve"> Решением Совета </w:t>
      </w:r>
      <w:proofErr w:type="spellStart"/>
      <w:r>
        <w:rPr>
          <w:sz w:val="28"/>
        </w:rPr>
        <w:t>Большеаксинского</w:t>
      </w:r>
      <w:proofErr w:type="spellEnd"/>
      <w:r>
        <w:rPr>
          <w:sz w:val="28"/>
        </w:rPr>
        <w:t xml:space="preserve"> сельского поселения Дрожжановского муниципального района от 17.10.2008 г. № 45/2, эти справки возвращаются им по их письменному заявлению вместе с другими документами.</w:t>
      </w:r>
    </w:p>
    <w:p w:rsidR="00A971DF" w:rsidRDefault="00A971DF" w:rsidP="00A971DF">
      <w:pPr>
        <w:pStyle w:val="ConsPlusNormal"/>
        <w:ind w:firstLine="540"/>
        <w:jc w:val="both"/>
        <w:rPr>
          <w:sz w:val="28"/>
        </w:rPr>
      </w:pPr>
      <w:r>
        <w:rPr>
          <w:sz w:val="28"/>
        </w:rPr>
        <w:t>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A971DF" w:rsidRDefault="00A971DF" w:rsidP="00A971DF">
      <w:pPr>
        <w:jc w:val="both"/>
        <w:rPr>
          <w:sz w:val="28"/>
        </w:rPr>
      </w:pPr>
    </w:p>
    <w:p w:rsidR="00A971DF" w:rsidRDefault="00A971DF" w:rsidP="00A971DF">
      <w:pPr>
        <w:jc w:val="both"/>
        <w:rPr>
          <w:sz w:val="28"/>
        </w:rPr>
      </w:pPr>
    </w:p>
    <w:p w:rsidR="00A971DF" w:rsidRDefault="00A971DF" w:rsidP="00A971DF">
      <w:pPr>
        <w:pStyle w:val="ConsPlusNormal"/>
        <w:ind w:firstLine="0"/>
        <w:outlineLvl w:val="0"/>
        <w:rPr>
          <w:sz w:val="28"/>
        </w:rPr>
      </w:pPr>
      <w:r>
        <w:rPr>
          <w:sz w:val="28"/>
        </w:rPr>
        <w:t xml:space="preserve">                                                                                  </w:t>
      </w:r>
    </w:p>
    <w:p w:rsidR="00A971DF" w:rsidRDefault="00A971DF" w:rsidP="00A971DF">
      <w:pPr>
        <w:pStyle w:val="ConsPlusNormal"/>
        <w:ind w:firstLine="0"/>
        <w:outlineLvl w:val="0"/>
        <w:rPr>
          <w:sz w:val="28"/>
        </w:rPr>
      </w:pPr>
    </w:p>
    <w:p w:rsidR="00A971DF" w:rsidRDefault="00A971DF" w:rsidP="00A971DF">
      <w:pPr>
        <w:pStyle w:val="ConsPlusNormal"/>
        <w:ind w:firstLine="0"/>
        <w:outlineLvl w:val="0"/>
        <w:rPr>
          <w:sz w:val="28"/>
        </w:rPr>
      </w:pPr>
    </w:p>
    <w:p w:rsidR="00A971DF" w:rsidRDefault="00A971DF" w:rsidP="00A971DF">
      <w:pPr>
        <w:pStyle w:val="ConsPlusNormal"/>
        <w:ind w:firstLine="0"/>
        <w:outlineLvl w:val="0"/>
        <w:rPr>
          <w:sz w:val="28"/>
        </w:rPr>
      </w:pPr>
    </w:p>
    <w:p w:rsidR="00A971DF" w:rsidRDefault="00A971DF" w:rsidP="00A971DF">
      <w:pPr>
        <w:pStyle w:val="ConsPlusNormal"/>
        <w:ind w:firstLine="0"/>
        <w:outlineLvl w:val="0"/>
        <w:rPr>
          <w:sz w:val="28"/>
        </w:rPr>
      </w:pPr>
    </w:p>
    <w:p w:rsidR="00A971DF" w:rsidRDefault="00A971DF" w:rsidP="00A971DF">
      <w:pPr>
        <w:pStyle w:val="ConsPlusNormal"/>
        <w:ind w:firstLine="0"/>
        <w:outlineLvl w:val="0"/>
        <w:rPr>
          <w:sz w:val="28"/>
        </w:rPr>
      </w:pPr>
    </w:p>
    <w:p w:rsidR="00A971DF" w:rsidRDefault="00A971DF" w:rsidP="00A971DF">
      <w:pPr>
        <w:pStyle w:val="ConsPlusNormal"/>
        <w:ind w:firstLine="0"/>
        <w:outlineLvl w:val="0"/>
        <w:rPr>
          <w:sz w:val="28"/>
        </w:rPr>
      </w:pPr>
    </w:p>
    <w:p w:rsidR="00A971DF" w:rsidRDefault="00A971DF" w:rsidP="00A971DF">
      <w:pPr>
        <w:pStyle w:val="ConsPlusNormal"/>
        <w:ind w:firstLine="0"/>
        <w:outlineLvl w:val="0"/>
        <w:rPr>
          <w:sz w:val="28"/>
        </w:rPr>
      </w:pPr>
    </w:p>
    <w:p w:rsidR="00A971DF" w:rsidRDefault="00A971DF" w:rsidP="00A971DF">
      <w:pPr>
        <w:pStyle w:val="ConsPlusNormal"/>
        <w:ind w:firstLine="0"/>
        <w:outlineLvl w:val="0"/>
        <w:rPr>
          <w:sz w:val="28"/>
        </w:rPr>
      </w:pPr>
    </w:p>
    <w:p w:rsidR="00A971DF" w:rsidRDefault="00A971DF" w:rsidP="00A971DF">
      <w:pPr>
        <w:pStyle w:val="ConsPlusNormal"/>
        <w:ind w:firstLine="0"/>
        <w:outlineLvl w:val="0"/>
        <w:rPr>
          <w:sz w:val="28"/>
        </w:rPr>
      </w:pPr>
    </w:p>
    <w:p w:rsidR="00A971DF" w:rsidRDefault="00A971DF" w:rsidP="00A971DF">
      <w:pPr>
        <w:pStyle w:val="ConsPlusNormal"/>
        <w:ind w:firstLine="0"/>
        <w:outlineLvl w:val="0"/>
        <w:rPr>
          <w:sz w:val="28"/>
        </w:rPr>
      </w:pPr>
    </w:p>
    <w:p w:rsidR="00A971DF" w:rsidRDefault="00A971DF" w:rsidP="00A971DF">
      <w:pPr>
        <w:pStyle w:val="ConsPlusNormal"/>
        <w:ind w:firstLine="0"/>
        <w:outlineLvl w:val="0"/>
        <w:rPr>
          <w:sz w:val="28"/>
        </w:rPr>
      </w:pPr>
    </w:p>
    <w:p w:rsidR="00A971DF" w:rsidRDefault="00A971DF" w:rsidP="00A971DF">
      <w:pPr>
        <w:pStyle w:val="ConsPlusNormal"/>
        <w:ind w:firstLine="0"/>
        <w:outlineLvl w:val="0"/>
        <w:rPr>
          <w:sz w:val="28"/>
        </w:rPr>
      </w:pPr>
    </w:p>
    <w:p w:rsidR="00A971DF" w:rsidRDefault="00A971DF" w:rsidP="00A971DF">
      <w:pPr>
        <w:pStyle w:val="ConsPlusNormal"/>
        <w:ind w:firstLine="0"/>
        <w:outlineLvl w:val="0"/>
        <w:rPr>
          <w:sz w:val="28"/>
        </w:rPr>
      </w:pPr>
    </w:p>
    <w:p w:rsidR="00A971DF" w:rsidRDefault="00A971DF" w:rsidP="00A971DF">
      <w:pPr>
        <w:pStyle w:val="ConsPlusNormal"/>
        <w:ind w:firstLine="0"/>
        <w:outlineLvl w:val="0"/>
        <w:rPr>
          <w:sz w:val="28"/>
        </w:rPr>
      </w:pPr>
    </w:p>
    <w:p w:rsidR="00A971DF" w:rsidRDefault="00A971DF" w:rsidP="00A971DF">
      <w:pPr>
        <w:pStyle w:val="ConsPlusNormal"/>
        <w:ind w:firstLine="0"/>
        <w:outlineLvl w:val="0"/>
        <w:rPr>
          <w:sz w:val="28"/>
        </w:rPr>
      </w:pPr>
    </w:p>
    <w:p w:rsidR="00A971DF" w:rsidRDefault="00A971DF" w:rsidP="00A971DF">
      <w:pPr>
        <w:pStyle w:val="ConsPlusNormal"/>
        <w:ind w:firstLine="0"/>
        <w:outlineLvl w:val="0"/>
        <w:rPr>
          <w:sz w:val="28"/>
        </w:rPr>
      </w:pPr>
    </w:p>
    <w:p w:rsidR="00A971DF" w:rsidRDefault="00A971DF" w:rsidP="00A971DF">
      <w:pPr>
        <w:pStyle w:val="ConsPlusNormal"/>
        <w:ind w:firstLine="0"/>
        <w:outlineLvl w:val="0"/>
        <w:rPr>
          <w:sz w:val="28"/>
        </w:rPr>
      </w:pPr>
    </w:p>
    <w:p w:rsidR="00A971DF" w:rsidRDefault="00A971DF" w:rsidP="00A971DF">
      <w:pPr>
        <w:pStyle w:val="ConsPlusNormal"/>
        <w:ind w:firstLine="0"/>
        <w:jc w:val="center"/>
        <w:outlineLvl w:val="0"/>
        <w:rPr>
          <w:sz w:val="28"/>
        </w:rPr>
      </w:pPr>
      <w:r>
        <w:rPr>
          <w:sz w:val="28"/>
        </w:rPr>
        <w:t xml:space="preserve">                                                 Приложение № 2</w:t>
      </w:r>
    </w:p>
    <w:p w:rsidR="00A971DF" w:rsidRDefault="00A971DF" w:rsidP="00A971DF">
      <w:pPr>
        <w:pStyle w:val="ConsPlusNormal"/>
        <w:ind w:left="5387" w:firstLine="0"/>
        <w:rPr>
          <w:sz w:val="28"/>
        </w:rPr>
      </w:pPr>
      <w:r>
        <w:rPr>
          <w:sz w:val="28"/>
        </w:rPr>
        <w:t xml:space="preserve">к решению Совета </w:t>
      </w:r>
      <w:proofErr w:type="spellStart"/>
      <w:r>
        <w:rPr>
          <w:sz w:val="28"/>
        </w:rPr>
        <w:t>Большеаксинского</w:t>
      </w:r>
      <w:proofErr w:type="spellEnd"/>
      <w:r>
        <w:rPr>
          <w:sz w:val="28"/>
        </w:rPr>
        <w:t xml:space="preserve"> сельского поселения Дрожжановского</w:t>
      </w:r>
    </w:p>
    <w:p w:rsidR="00A971DF" w:rsidRDefault="00A971DF" w:rsidP="00A971DF">
      <w:pPr>
        <w:pStyle w:val="ConsPlusNormal"/>
        <w:ind w:left="5387" w:firstLine="0"/>
        <w:rPr>
          <w:sz w:val="28"/>
        </w:rPr>
      </w:pPr>
      <w:r>
        <w:rPr>
          <w:sz w:val="28"/>
        </w:rPr>
        <w:t>муниципального района</w:t>
      </w:r>
    </w:p>
    <w:p w:rsidR="00A971DF" w:rsidRDefault="00A971DF" w:rsidP="00A971DF">
      <w:pPr>
        <w:pStyle w:val="ConsPlusNormal"/>
        <w:ind w:left="5387" w:firstLine="0"/>
        <w:rPr>
          <w:sz w:val="28"/>
        </w:rPr>
      </w:pPr>
      <w:r>
        <w:rPr>
          <w:sz w:val="28"/>
        </w:rPr>
        <w:t xml:space="preserve">от « 29 » марта 2010 года № 64/2 </w:t>
      </w:r>
    </w:p>
    <w:p w:rsidR="00A971DF" w:rsidRDefault="00A971DF" w:rsidP="00A971DF">
      <w:pPr>
        <w:pStyle w:val="ConsPlusNormal"/>
        <w:ind w:firstLine="0"/>
        <w:jc w:val="center"/>
        <w:rPr>
          <w:sz w:val="28"/>
        </w:rPr>
      </w:pPr>
    </w:p>
    <w:p w:rsidR="00A971DF" w:rsidRDefault="00A971DF" w:rsidP="00A971DF">
      <w:pPr>
        <w:pStyle w:val="ConsPlusNormal"/>
        <w:ind w:firstLine="0"/>
        <w:jc w:val="center"/>
        <w:rPr>
          <w:sz w:val="28"/>
        </w:rPr>
      </w:pPr>
    </w:p>
    <w:p w:rsidR="00A971DF" w:rsidRDefault="00A971DF" w:rsidP="00A971DF">
      <w:pPr>
        <w:pStyle w:val="ConsPlusNormal"/>
        <w:ind w:firstLine="0"/>
        <w:jc w:val="center"/>
        <w:rPr>
          <w:sz w:val="28"/>
        </w:rPr>
      </w:pPr>
      <w:r>
        <w:rPr>
          <w:sz w:val="28"/>
        </w:rPr>
        <w:t xml:space="preserve">Перечень </w:t>
      </w:r>
    </w:p>
    <w:p w:rsidR="00A971DF" w:rsidRDefault="00A971DF" w:rsidP="00A971DF">
      <w:pPr>
        <w:pStyle w:val="ConsPlusNormal"/>
        <w:ind w:firstLine="0"/>
        <w:jc w:val="center"/>
        <w:rPr>
          <w:sz w:val="28"/>
        </w:rPr>
      </w:pPr>
      <w:r>
        <w:rPr>
          <w:sz w:val="28"/>
        </w:rPr>
        <w:t xml:space="preserve">должностей муниципальной службы, при назначении на которые граждане и при замещении которых муниципальные служащие </w:t>
      </w:r>
      <w:proofErr w:type="spellStart"/>
      <w:r>
        <w:rPr>
          <w:sz w:val="28"/>
        </w:rPr>
        <w:t>Большеаксинского</w:t>
      </w:r>
      <w:proofErr w:type="spellEnd"/>
      <w:r>
        <w:rPr>
          <w:sz w:val="28"/>
        </w:rPr>
        <w:t xml:space="preserve"> сельского поселения Дрожжановского муниципального района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A971DF" w:rsidRDefault="00A971DF" w:rsidP="00A971DF">
      <w:pPr>
        <w:jc w:val="center"/>
        <w:rPr>
          <w:sz w:val="28"/>
        </w:rPr>
      </w:pPr>
    </w:p>
    <w:p w:rsidR="00A971DF" w:rsidRDefault="00A971DF" w:rsidP="00A971DF">
      <w:pPr>
        <w:jc w:val="both"/>
        <w:rPr>
          <w:sz w:val="28"/>
        </w:rPr>
      </w:pPr>
      <w:r>
        <w:rPr>
          <w:sz w:val="28"/>
        </w:rPr>
        <w:t xml:space="preserve">1.Секретарь Исполнительного комитета </w:t>
      </w:r>
      <w:proofErr w:type="spellStart"/>
      <w:r>
        <w:rPr>
          <w:sz w:val="28"/>
        </w:rPr>
        <w:t>Большеаксинского</w:t>
      </w:r>
      <w:proofErr w:type="spellEnd"/>
      <w:r>
        <w:rPr>
          <w:sz w:val="28"/>
        </w:rPr>
        <w:t xml:space="preserve"> сельского поселения муниципального района;</w:t>
      </w:r>
    </w:p>
    <w:p w:rsidR="00A971DF" w:rsidRDefault="00A971DF" w:rsidP="00A971DF">
      <w:pPr>
        <w:jc w:val="both"/>
        <w:rPr>
          <w:sz w:val="28"/>
        </w:rPr>
      </w:pPr>
      <w:r>
        <w:rPr>
          <w:sz w:val="28"/>
        </w:rPr>
        <w:t xml:space="preserve">2. Специалист  Исполнительного комитета </w:t>
      </w:r>
      <w:proofErr w:type="spellStart"/>
      <w:r>
        <w:rPr>
          <w:sz w:val="28"/>
        </w:rPr>
        <w:t>Большеаксинского</w:t>
      </w:r>
      <w:proofErr w:type="spellEnd"/>
      <w:r>
        <w:rPr>
          <w:sz w:val="28"/>
        </w:rPr>
        <w:t xml:space="preserve"> сельского поселения муниципального района.</w:t>
      </w:r>
    </w:p>
    <w:p w:rsidR="00A971DF" w:rsidRDefault="00A971DF" w:rsidP="00A971DF">
      <w:pPr>
        <w:jc w:val="both"/>
        <w:rPr>
          <w:sz w:val="28"/>
        </w:rPr>
      </w:pPr>
    </w:p>
    <w:p w:rsidR="00A971DF" w:rsidRDefault="00A971DF" w:rsidP="00A971DF">
      <w:pPr>
        <w:jc w:val="both"/>
        <w:rPr>
          <w:sz w:val="28"/>
        </w:rPr>
      </w:pPr>
    </w:p>
    <w:p w:rsidR="00A971DF" w:rsidRDefault="00A971DF" w:rsidP="00A971DF">
      <w:pPr>
        <w:jc w:val="both"/>
        <w:rPr>
          <w:sz w:val="28"/>
        </w:rPr>
      </w:pPr>
    </w:p>
    <w:p w:rsidR="00A971DF" w:rsidRDefault="00A971DF" w:rsidP="00A971DF">
      <w:pPr>
        <w:jc w:val="both"/>
        <w:rPr>
          <w:sz w:val="28"/>
        </w:rPr>
      </w:pPr>
    </w:p>
    <w:p w:rsidR="00A971DF" w:rsidRDefault="00A971DF" w:rsidP="00A971DF">
      <w:pPr>
        <w:jc w:val="both"/>
        <w:rPr>
          <w:sz w:val="28"/>
        </w:rPr>
      </w:pPr>
    </w:p>
    <w:p w:rsidR="00A971DF" w:rsidRDefault="00A971DF" w:rsidP="00A971DF">
      <w:pPr>
        <w:jc w:val="both"/>
        <w:rPr>
          <w:sz w:val="28"/>
        </w:rPr>
      </w:pPr>
    </w:p>
    <w:p w:rsidR="00A971DF" w:rsidRDefault="00A971DF" w:rsidP="00A971DF">
      <w:pPr>
        <w:jc w:val="both"/>
        <w:rPr>
          <w:sz w:val="28"/>
        </w:rPr>
      </w:pPr>
    </w:p>
    <w:p w:rsidR="00A971DF" w:rsidRDefault="00A971DF" w:rsidP="00A971DF">
      <w:pPr>
        <w:jc w:val="both"/>
        <w:rPr>
          <w:sz w:val="28"/>
        </w:rPr>
      </w:pPr>
    </w:p>
    <w:p w:rsidR="00A971DF" w:rsidRDefault="00A971DF" w:rsidP="00A971DF">
      <w:pPr>
        <w:jc w:val="both"/>
        <w:rPr>
          <w:sz w:val="28"/>
        </w:rPr>
      </w:pPr>
    </w:p>
    <w:p w:rsidR="00A971DF" w:rsidRDefault="00A971DF" w:rsidP="00A971DF">
      <w:pPr>
        <w:jc w:val="both"/>
        <w:rPr>
          <w:sz w:val="28"/>
        </w:rPr>
      </w:pPr>
    </w:p>
    <w:p w:rsidR="00A971DF" w:rsidRDefault="00A971DF" w:rsidP="00A971DF">
      <w:pPr>
        <w:jc w:val="both"/>
        <w:rPr>
          <w:sz w:val="28"/>
        </w:rPr>
      </w:pPr>
    </w:p>
    <w:p w:rsidR="00A971DF" w:rsidRDefault="00A971DF" w:rsidP="00A971DF">
      <w:pPr>
        <w:jc w:val="both"/>
        <w:rPr>
          <w:sz w:val="28"/>
        </w:rPr>
      </w:pPr>
    </w:p>
    <w:p w:rsidR="00A971DF" w:rsidRDefault="00A971DF" w:rsidP="00A971DF">
      <w:pPr>
        <w:jc w:val="both"/>
        <w:rPr>
          <w:sz w:val="28"/>
        </w:rPr>
      </w:pPr>
    </w:p>
    <w:p w:rsidR="00A971DF" w:rsidRDefault="00A971DF" w:rsidP="00A971DF">
      <w:pPr>
        <w:jc w:val="both"/>
        <w:rPr>
          <w:sz w:val="28"/>
        </w:rPr>
      </w:pPr>
    </w:p>
    <w:p w:rsidR="00A971DF" w:rsidRDefault="00A971DF" w:rsidP="00A971DF">
      <w:pPr>
        <w:jc w:val="both"/>
        <w:rPr>
          <w:sz w:val="28"/>
        </w:rPr>
      </w:pPr>
    </w:p>
    <w:p w:rsidR="00A971DF" w:rsidRDefault="00A971DF" w:rsidP="00A971DF">
      <w:pPr>
        <w:jc w:val="both"/>
        <w:rPr>
          <w:sz w:val="28"/>
        </w:rPr>
      </w:pPr>
    </w:p>
    <w:p w:rsidR="00A971DF" w:rsidRDefault="00A971DF" w:rsidP="00A971DF">
      <w:pPr>
        <w:jc w:val="both"/>
        <w:rPr>
          <w:sz w:val="28"/>
        </w:rPr>
      </w:pPr>
    </w:p>
    <w:p w:rsidR="00A971DF" w:rsidRDefault="00A971DF" w:rsidP="00A971DF">
      <w:pPr>
        <w:jc w:val="both"/>
        <w:rPr>
          <w:sz w:val="28"/>
        </w:rPr>
      </w:pPr>
    </w:p>
    <w:p w:rsidR="00A971DF" w:rsidRDefault="00A971DF" w:rsidP="00A971DF">
      <w:pPr>
        <w:jc w:val="both"/>
        <w:rPr>
          <w:sz w:val="28"/>
        </w:rPr>
      </w:pPr>
    </w:p>
    <w:p w:rsidR="00A971DF" w:rsidRDefault="00A971DF" w:rsidP="00A971DF">
      <w:pPr>
        <w:pStyle w:val="ConsPlusNonformat"/>
        <w:ind w:left="5954"/>
        <w:rPr>
          <w:sz w:val="28"/>
        </w:rPr>
      </w:pPr>
    </w:p>
    <w:p w:rsidR="00A971DF" w:rsidRDefault="00A971DF" w:rsidP="00A971DF">
      <w:pPr>
        <w:pStyle w:val="ConsPlusNonformat"/>
        <w:ind w:left="5954"/>
        <w:rPr>
          <w:sz w:val="28"/>
        </w:rPr>
      </w:pPr>
    </w:p>
    <w:p w:rsidR="00A971DF" w:rsidRDefault="00A971DF" w:rsidP="00A971DF">
      <w:pPr>
        <w:pStyle w:val="ConsPlusNonformat"/>
        <w:ind w:left="5954"/>
        <w:rPr>
          <w:sz w:val="28"/>
        </w:rPr>
      </w:pPr>
    </w:p>
    <w:p w:rsidR="00A971DF" w:rsidRDefault="00A971DF" w:rsidP="00A971DF">
      <w:pPr>
        <w:pStyle w:val="ConsPlusNonformat"/>
        <w:ind w:left="5954"/>
        <w:rPr>
          <w:sz w:val="28"/>
        </w:rPr>
      </w:pPr>
    </w:p>
    <w:p w:rsidR="00A971DF" w:rsidRDefault="00A971DF" w:rsidP="00A971DF">
      <w:pPr>
        <w:pStyle w:val="ConsPlusNonformat"/>
        <w:ind w:left="5954"/>
        <w:rPr>
          <w:sz w:val="28"/>
        </w:rPr>
      </w:pPr>
      <w:r>
        <w:rPr>
          <w:sz w:val="28"/>
        </w:rPr>
        <w:lastRenderedPageBreak/>
        <w:t>Приложение № 3</w:t>
      </w:r>
    </w:p>
    <w:p w:rsidR="00A971DF" w:rsidRDefault="00A971DF" w:rsidP="00A971DF">
      <w:pPr>
        <w:pStyle w:val="ConsPlusNonformat"/>
        <w:ind w:left="5954"/>
        <w:rPr>
          <w:sz w:val="28"/>
        </w:rPr>
      </w:pPr>
      <w:r>
        <w:rPr>
          <w:sz w:val="28"/>
        </w:rPr>
        <w:t xml:space="preserve">к решению Совета </w:t>
      </w:r>
      <w:proofErr w:type="spellStart"/>
      <w:r>
        <w:rPr>
          <w:sz w:val="28"/>
        </w:rPr>
        <w:t>Большеаксинского</w:t>
      </w:r>
      <w:proofErr w:type="spellEnd"/>
      <w:r>
        <w:rPr>
          <w:sz w:val="28"/>
        </w:rPr>
        <w:t xml:space="preserve"> сельского поселения Дрожжановского муниципального района</w:t>
      </w:r>
    </w:p>
    <w:p w:rsidR="00A971DF" w:rsidRDefault="00A971DF" w:rsidP="00A971DF">
      <w:pPr>
        <w:pStyle w:val="ConsPlusNonformat"/>
        <w:ind w:left="5954"/>
        <w:rPr>
          <w:sz w:val="28"/>
        </w:rPr>
      </w:pPr>
      <w:r>
        <w:rPr>
          <w:sz w:val="28"/>
        </w:rPr>
        <w:t>от «29» марта 2010 года № 64/2</w:t>
      </w:r>
    </w:p>
    <w:p w:rsidR="00A971DF" w:rsidRDefault="00A971DF" w:rsidP="00A971DF">
      <w:pPr>
        <w:pStyle w:val="ConsPlusNormal"/>
        <w:ind w:firstLine="540"/>
        <w:jc w:val="both"/>
      </w:pPr>
    </w:p>
    <w:p w:rsidR="00A971DF" w:rsidRDefault="00A971DF" w:rsidP="00A971DF">
      <w:pPr>
        <w:pStyle w:val="ConsPlusNormal"/>
        <w:ind w:firstLine="540"/>
        <w:jc w:val="both"/>
      </w:pPr>
    </w:p>
    <w:p w:rsidR="00A971DF" w:rsidRDefault="00A971DF" w:rsidP="00A971DF">
      <w:pPr>
        <w:pStyle w:val="ConsPlusNonformat"/>
        <w:jc w:val="center"/>
        <w:rPr>
          <w:sz w:val="28"/>
        </w:rPr>
      </w:pPr>
      <w:r>
        <w:rPr>
          <w:sz w:val="28"/>
        </w:rPr>
        <w:t>СПРАВКА</w:t>
      </w:r>
    </w:p>
    <w:p w:rsidR="00A971DF" w:rsidRDefault="00A971DF" w:rsidP="00A971DF">
      <w:pPr>
        <w:pStyle w:val="ConsPlusNonformat"/>
        <w:jc w:val="center"/>
        <w:rPr>
          <w:sz w:val="28"/>
        </w:rPr>
      </w:pPr>
      <w:r>
        <w:rPr>
          <w:sz w:val="28"/>
        </w:rPr>
        <w:t xml:space="preserve">о доходах, об имуществе и обязательствах </w:t>
      </w:r>
      <w:proofErr w:type="gramStart"/>
      <w:r>
        <w:rPr>
          <w:sz w:val="28"/>
        </w:rPr>
        <w:t>имущественного</w:t>
      </w:r>
      <w:proofErr w:type="gramEnd"/>
    </w:p>
    <w:p w:rsidR="00A971DF" w:rsidRDefault="00A971DF" w:rsidP="00A971DF">
      <w:pPr>
        <w:pStyle w:val="ConsPlusNonformat"/>
        <w:jc w:val="center"/>
        <w:rPr>
          <w:sz w:val="28"/>
        </w:rPr>
      </w:pPr>
      <w:r>
        <w:rPr>
          <w:sz w:val="28"/>
        </w:rPr>
        <w:t>характера гражданина, претендующего на замещение должности</w:t>
      </w:r>
    </w:p>
    <w:p w:rsidR="00A971DF" w:rsidRDefault="00A971DF" w:rsidP="00A971DF">
      <w:pPr>
        <w:pStyle w:val="ConsPlusNonformat"/>
        <w:jc w:val="center"/>
        <w:rPr>
          <w:sz w:val="28"/>
        </w:rPr>
      </w:pPr>
      <w:r>
        <w:rPr>
          <w:sz w:val="28"/>
        </w:rPr>
        <w:t>муниципальной службы</w:t>
      </w:r>
    </w:p>
    <w:p w:rsidR="00A971DF" w:rsidRDefault="00A971DF" w:rsidP="00A971DF">
      <w:pPr>
        <w:pStyle w:val="ConsPlusNonformat"/>
      </w:pPr>
    </w:p>
    <w:p w:rsidR="00A971DF" w:rsidRDefault="00A971DF" w:rsidP="00A971DF">
      <w:pPr>
        <w:pStyle w:val="ConsPlusNonformat"/>
        <w:rPr>
          <w:rFonts w:ascii="Courier New" w:hAnsi="Courier New"/>
        </w:rPr>
      </w:pPr>
      <w:r>
        <w:rPr>
          <w:rFonts w:ascii="Courier New" w:hAnsi="Courier New"/>
        </w:rPr>
        <w:t xml:space="preserve">                                   ________________________________________</w:t>
      </w:r>
    </w:p>
    <w:p w:rsidR="00A971DF" w:rsidRDefault="00A971DF" w:rsidP="00A971DF">
      <w:pPr>
        <w:pStyle w:val="ConsPlusNonformat"/>
        <w:rPr>
          <w:rFonts w:ascii="Courier New" w:hAnsi="Courier New"/>
        </w:rPr>
      </w:pPr>
      <w:r>
        <w:rPr>
          <w:rFonts w:ascii="Courier New" w:hAnsi="Courier New"/>
        </w:rPr>
        <w:t xml:space="preserve">                                        </w:t>
      </w:r>
      <w:proofErr w:type="gramStart"/>
      <w:r>
        <w:rPr>
          <w:rFonts w:ascii="Courier New" w:hAnsi="Courier New"/>
        </w:rPr>
        <w:t>(должность, Ф.И.О. руководителя</w:t>
      </w:r>
      <w:proofErr w:type="gramEnd"/>
    </w:p>
    <w:p w:rsidR="00A971DF" w:rsidRDefault="00A971DF" w:rsidP="00A971DF">
      <w:pPr>
        <w:pStyle w:val="ConsPlusNonformat"/>
        <w:rPr>
          <w:rFonts w:ascii="Courier New" w:hAnsi="Courier New"/>
        </w:rPr>
      </w:pPr>
      <w:r>
        <w:rPr>
          <w:rFonts w:ascii="Courier New" w:hAnsi="Courier New"/>
        </w:rPr>
        <w:t xml:space="preserve">                                   ________________________________________</w:t>
      </w:r>
    </w:p>
    <w:p w:rsidR="00A971DF" w:rsidRDefault="00A971DF" w:rsidP="00A971DF">
      <w:pPr>
        <w:pStyle w:val="ConsPlusNonformat"/>
        <w:rPr>
          <w:rFonts w:ascii="Courier New" w:hAnsi="Courier New"/>
        </w:rPr>
      </w:pPr>
      <w:r>
        <w:rPr>
          <w:rFonts w:ascii="Courier New" w:hAnsi="Courier New"/>
        </w:rPr>
        <w:t xml:space="preserve">                                         органа местного самоуправления)</w:t>
      </w:r>
    </w:p>
    <w:p w:rsidR="00A971DF" w:rsidRDefault="00A971DF" w:rsidP="00A971DF">
      <w:pPr>
        <w:pStyle w:val="ConsPlusNonformat"/>
        <w:rPr>
          <w:rFonts w:ascii="Courier New" w:hAnsi="Courier New"/>
        </w:rPr>
      </w:pPr>
      <w:r>
        <w:rPr>
          <w:rFonts w:ascii="Courier New" w:hAnsi="Courier New"/>
        </w:rPr>
        <w:t xml:space="preserve">                                   ________________________________________</w:t>
      </w:r>
    </w:p>
    <w:p w:rsidR="00A971DF" w:rsidRDefault="00A971DF" w:rsidP="00A971DF">
      <w:pPr>
        <w:pStyle w:val="ConsPlusNonformat"/>
        <w:rPr>
          <w:rFonts w:ascii="Courier New" w:hAnsi="Courier New"/>
        </w:rPr>
      </w:pPr>
      <w:r>
        <w:rPr>
          <w:rFonts w:ascii="Courier New" w:hAnsi="Courier New"/>
        </w:rPr>
        <w:t xml:space="preserve">    </w:t>
      </w:r>
    </w:p>
    <w:p w:rsidR="00A971DF" w:rsidRDefault="00A971DF" w:rsidP="00A971DF">
      <w:pPr>
        <w:pStyle w:val="ConsPlusNonformat"/>
        <w:rPr>
          <w:rFonts w:ascii="Courier New" w:hAnsi="Courier New"/>
        </w:rPr>
      </w:pPr>
      <w:r>
        <w:rPr>
          <w:rFonts w:ascii="Courier New" w:hAnsi="Courier New"/>
        </w:rPr>
        <w:t xml:space="preserve">                               </w:t>
      </w:r>
    </w:p>
    <w:p w:rsidR="00A971DF" w:rsidRDefault="00A971DF" w:rsidP="00A971DF">
      <w:pPr>
        <w:pStyle w:val="ConsPlusNonformat"/>
        <w:rPr>
          <w:rFonts w:ascii="Courier New" w:hAnsi="Courier New"/>
        </w:rPr>
      </w:pPr>
      <w:r>
        <w:rPr>
          <w:rFonts w:ascii="Courier New" w:hAnsi="Courier New"/>
        </w:rPr>
        <w:t xml:space="preserve">    Я, ____________________________________________________________________</w:t>
      </w:r>
    </w:p>
    <w:p w:rsidR="00A971DF" w:rsidRDefault="00A971DF" w:rsidP="00A971DF">
      <w:pPr>
        <w:pStyle w:val="ConsPlusNonformat"/>
        <w:rPr>
          <w:rFonts w:ascii="Courier New" w:hAnsi="Courier New"/>
        </w:rPr>
      </w:pPr>
      <w:r>
        <w:rPr>
          <w:rFonts w:ascii="Courier New" w:hAnsi="Courier New"/>
        </w:rPr>
        <w:t>__________________________________________________________________________,</w:t>
      </w:r>
    </w:p>
    <w:p w:rsidR="00A971DF" w:rsidRDefault="00A971DF" w:rsidP="00A971DF">
      <w:pPr>
        <w:pStyle w:val="ConsPlusNonformat"/>
        <w:rPr>
          <w:rFonts w:ascii="Courier New" w:hAnsi="Courier New"/>
        </w:rPr>
      </w:pPr>
      <w:r>
        <w:rPr>
          <w:rFonts w:ascii="Courier New" w:hAnsi="Courier New"/>
        </w:rPr>
        <w:t xml:space="preserve">                  (фамилия, имя, отчество, дата рождения)</w:t>
      </w:r>
    </w:p>
    <w:p w:rsidR="00A971DF" w:rsidRDefault="00A971DF" w:rsidP="00A971DF">
      <w:pPr>
        <w:pStyle w:val="ConsPlusNonformat"/>
        <w:rPr>
          <w:rFonts w:ascii="Courier New" w:hAnsi="Courier New"/>
        </w:rPr>
      </w:pPr>
      <w:r>
        <w:rPr>
          <w:rFonts w:ascii="Courier New" w:hAnsi="Courier New"/>
        </w:rPr>
        <w:t>___________________________________________________________________________</w:t>
      </w:r>
    </w:p>
    <w:p w:rsidR="00A971DF" w:rsidRDefault="00A971DF" w:rsidP="00A971DF">
      <w:pPr>
        <w:pStyle w:val="ConsPlusNonformat"/>
        <w:rPr>
          <w:rFonts w:ascii="Courier New" w:hAnsi="Courier New"/>
        </w:rPr>
      </w:pPr>
      <w:r>
        <w:rPr>
          <w:rFonts w:ascii="Courier New" w:hAnsi="Courier New"/>
        </w:rPr>
        <w:t>___________________________________________________________________________</w:t>
      </w:r>
    </w:p>
    <w:p w:rsidR="00A971DF" w:rsidRDefault="00A971DF" w:rsidP="00A971DF">
      <w:pPr>
        <w:pStyle w:val="ConsPlusNonformat"/>
        <w:rPr>
          <w:rFonts w:ascii="Courier New" w:hAnsi="Courier New"/>
        </w:rPr>
      </w:pPr>
      <w:r>
        <w:rPr>
          <w:rFonts w:ascii="Courier New" w:hAnsi="Courier New"/>
        </w:rPr>
        <w:t>__________________________________________________________________________,</w:t>
      </w:r>
    </w:p>
    <w:p w:rsidR="00A971DF" w:rsidRDefault="00A971DF" w:rsidP="00A971DF">
      <w:pPr>
        <w:pStyle w:val="ConsPlusNonformat"/>
        <w:rPr>
          <w:rFonts w:ascii="Courier New" w:hAnsi="Courier New"/>
        </w:rPr>
      </w:pPr>
      <w:r>
        <w:rPr>
          <w:rFonts w:ascii="Courier New" w:hAnsi="Courier New"/>
        </w:rPr>
        <w:t xml:space="preserve">     </w:t>
      </w:r>
      <w:proofErr w:type="gramStart"/>
      <w:r>
        <w:rPr>
          <w:rFonts w:ascii="Courier New" w:hAnsi="Courier New"/>
        </w:rPr>
        <w:t>(основное место работы или службы, занимаемая должность; в случае</w:t>
      </w:r>
      <w:proofErr w:type="gramEnd"/>
    </w:p>
    <w:p w:rsidR="00A971DF" w:rsidRDefault="00A971DF" w:rsidP="00A971DF">
      <w:pPr>
        <w:pStyle w:val="ConsPlusNonformat"/>
        <w:rPr>
          <w:rFonts w:ascii="Courier New" w:hAnsi="Courier New"/>
        </w:rPr>
      </w:pPr>
      <w:r>
        <w:rPr>
          <w:rFonts w:ascii="Courier New" w:hAnsi="Courier New"/>
        </w:rPr>
        <w:t xml:space="preserve">        отсутствия основного места работы или службы - род занятий)</w:t>
      </w:r>
    </w:p>
    <w:p w:rsidR="00A971DF" w:rsidRDefault="00A971DF" w:rsidP="00A971DF">
      <w:pPr>
        <w:pStyle w:val="ConsPlusNonformat"/>
        <w:rPr>
          <w:rFonts w:ascii="Courier New" w:hAnsi="Courier New"/>
        </w:rPr>
      </w:pPr>
      <w:proofErr w:type="gramStart"/>
      <w:r>
        <w:rPr>
          <w:rFonts w:ascii="Courier New" w:hAnsi="Courier New"/>
        </w:rPr>
        <w:t>проживающий</w:t>
      </w:r>
      <w:proofErr w:type="gramEnd"/>
      <w:r>
        <w:rPr>
          <w:rFonts w:ascii="Courier New" w:hAnsi="Courier New"/>
        </w:rPr>
        <w:t xml:space="preserve"> по адресу: ____________________________________________________</w:t>
      </w:r>
    </w:p>
    <w:p w:rsidR="00A971DF" w:rsidRDefault="00A971DF" w:rsidP="00A971DF">
      <w:pPr>
        <w:pStyle w:val="ConsPlusNonformat"/>
        <w:rPr>
          <w:rFonts w:ascii="Courier New" w:hAnsi="Courier New"/>
        </w:rPr>
      </w:pPr>
      <w:r>
        <w:rPr>
          <w:rFonts w:ascii="Courier New" w:hAnsi="Courier New"/>
        </w:rPr>
        <w:t xml:space="preserve">                                      (адрес места жительства)</w:t>
      </w:r>
    </w:p>
    <w:p w:rsidR="00A971DF" w:rsidRDefault="00A971DF" w:rsidP="00A971DF">
      <w:pPr>
        <w:pStyle w:val="ConsPlusNonformat"/>
        <w:rPr>
          <w:rFonts w:ascii="Courier New" w:hAnsi="Courier New"/>
        </w:rPr>
      </w:pPr>
      <w:r>
        <w:rPr>
          <w:rFonts w:ascii="Courier New" w:hAnsi="Courier New"/>
        </w:rPr>
        <w:t>__________________________________________________________________________,</w:t>
      </w:r>
    </w:p>
    <w:p w:rsidR="00A971DF" w:rsidRDefault="00A971DF" w:rsidP="00A971DF">
      <w:pPr>
        <w:pStyle w:val="ConsPlusNonformat"/>
        <w:rPr>
          <w:rFonts w:ascii="Courier New" w:hAnsi="Courier New"/>
        </w:rPr>
      </w:pPr>
      <w:r>
        <w:rPr>
          <w:rFonts w:ascii="Courier New" w:hAnsi="Courier New"/>
        </w:rPr>
        <w:t xml:space="preserve">сообщаю сведения &lt;1&gt; о своих доходах, об имуществе,  принадлежащем  мне  </w:t>
      </w:r>
      <w:proofErr w:type="gramStart"/>
      <w:r>
        <w:rPr>
          <w:rFonts w:ascii="Courier New" w:hAnsi="Courier New"/>
        </w:rPr>
        <w:t>на</w:t>
      </w:r>
      <w:proofErr w:type="gramEnd"/>
    </w:p>
    <w:p w:rsidR="00A971DF" w:rsidRDefault="00A971DF" w:rsidP="00A971DF">
      <w:pPr>
        <w:pStyle w:val="ConsPlusNonformat"/>
        <w:rPr>
          <w:rFonts w:ascii="Courier New" w:hAnsi="Courier New"/>
        </w:rPr>
      </w:pPr>
      <w:proofErr w:type="gramStart"/>
      <w:r>
        <w:rPr>
          <w:rFonts w:ascii="Courier New" w:hAnsi="Courier New"/>
        </w:rPr>
        <w:t>праве</w:t>
      </w:r>
      <w:proofErr w:type="gramEnd"/>
      <w:r>
        <w:rPr>
          <w:rFonts w:ascii="Courier New" w:hAnsi="Courier New"/>
        </w:rPr>
        <w:t xml:space="preserve"> собственности, о вкладах в банках, ценных бумагах,  об обязательствах</w:t>
      </w:r>
    </w:p>
    <w:p w:rsidR="00A971DF" w:rsidRDefault="00A971DF" w:rsidP="00A971DF">
      <w:pPr>
        <w:pStyle w:val="ConsPlusNonformat"/>
        <w:rPr>
          <w:rFonts w:ascii="Courier New" w:hAnsi="Courier New"/>
        </w:rPr>
      </w:pPr>
      <w:r>
        <w:rPr>
          <w:rFonts w:ascii="Courier New" w:hAnsi="Courier New"/>
        </w:rPr>
        <w:t>имущественного характера:</w:t>
      </w:r>
    </w:p>
    <w:p w:rsidR="00A971DF" w:rsidRDefault="00A971DF" w:rsidP="00A971DF">
      <w:pPr>
        <w:pStyle w:val="ConsPlusNormal"/>
        <w:ind w:firstLine="0"/>
        <w:jc w:val="both"/>
      </w:pPr>
    </w:p>
    <w:p w:rsidR="00A971DF" w:rsidRDefault="00A971DF" w:rsidP="00A971DF">
      <w:pPr>
        <w:pStyle w:val="ConsPlusNonformat"/>
        <w:ind w:firstLine="540"/>
        <w:jc w:val="both"/>
        <w:rPr>
          <w:rFonts w:ascii="Courier New" w:hAnsi="Courier New"/>
        </w:rPr>
      </w:pPr>
      <w:r>
        <w:rPr>
          <w:rFonts w:ascii="Courier New" w:hAnsi="Courier New"/>
        </w:rPr>
        <w:t>--------------------------------</w:t>
      </w:r>
    </w:p>
    <w:p w:rsidR="00A971DF" w:rsidRDefault="00A971DF" w:rsidP="00A971DF">
      <w:pPr>
        <w:pStyle w:val="ConsPlusNormal"/>
        <w:ind w:firstLine="540"/>
        <w:jc w:val="both"/>
        <w:rPr>
          <w:rFonts w:ascii="Arial" w:hAnsi="Arial"/>
        </w:rPr>
      </w:pPr>
      <w:r>
        <w:rPr>
          <w:rFonts w:ascii="Arial" w:hAnsi="Arial"/>
        </w:rPr>
        <w:t>&lt;1&gt; Сведения, за исключением сведений о доходах, указываются по состоянию на 1-е число месяца, предшествующего месяцу подачи документов для замещения должности муниципальной службы (на отчетную дату).</w:t>
      </w:r>
    </w:p>
    <w:p w:rsidR="00A971DF" w:rsidRDefault="00A971DF" w:rsidP="00A971DF">
      <w:pPr>
        <w:pStyle w:val="ConsPlusNormal"/>
        <w:ind w:firstLine="540"/>
        <w:jc w:val="both"/>
        <w:rPr>
          <w:rFonts w:ascii="Arial" w:hAnsi="Arial"/>
        </w:rPr>
      </w:pPr>
    </w:p>
    <w:p w:rsidR="00A971DF" w:rsidRDefault="00A971DF" w:rsidP="00A971DF">
      <w:pPr>
        <w:pStyle w:val="ConsPlusNormal"/>
        <w:ind w:firstLine="540"/>
        <w:jc w:val="both"/>
        <w:outlineLvl w:val="1"/>
        <w:rPr>
          <w:rFonts w:ascii="Arial" w:hAnsi="Arial"/>
        </w:rPr>
      </w:pPr>
      <w:r>
        <w:rPr>
          <w:rFonts w:ascii="Arial" w:hAnsi="Arial"/>
        </w:rPr>
        <w:t>Раздел 1. Сведения о доходах &lt;1&gt;</w:t>
      </w:r>
    </w:p>
    <w:p w:rsidR="00A971DF" w:rsidRDefault="00A971DF" w:rsidP="00A971DF">
      <w:pPr>
        <w:pStyle w:val="ConsPlusNormal"/>
        <w:ind w:firstLine="540"/>
        <w:jc w:val="both"/>
      </w:pPr>
    </w:p>
    <w:p w:rsidR="00A971DF" w:rsidRDefault="00A971DF" w:rsidP="00A971DF">
      <w:pPr>
        <w:pStyle w:val="ConsPlusNonformat"/>
        <w:jc w:val="both"/>
        <w:rPr>
          <w:rFonts w:ascii="Courier New" w:hAnsi="Courier New"/>
        </w:rPr>
      </w:pPr>
      <w:r>
        <w:rPr>
          <w:rFonts w:ascii="Courier New" w:hAnsi="Courier New"/>
        </w:rPr>
        <w:t>┌────┬──────────────────────────────────────────┬────────────────┐</w:t>
      </w:r>
    </w:p>
    <w:p w:rsidR="00A971DF" w:rsidRDefault="00A971DF" w:rsidP="00A971DF">
      <w:pPr>
        <w:pStyle w:val="ConsPlusNonformat"/>
        <w:jc w:val="both"/>
        <w:rPr>
          <w:rFonts w:ascii="Courier New" w:hAnsi="Courier New"/>
        </w:rPr>
      </w:pPr>
      <w:r>
        <w:rPr>
          <w:rFonts w:ascii="Courier New" w:hAnsi="Courier New"/>
        </w:rPr>
        <w:t>│ N  │                Вид дохода                │Величина дохода │</w:t>
      </w:r>
    </w:p>
    <w:p w:rsidR="00A971DF" w:rsidRDefault="00A971DF" w:rsidP="00A971DF">
      <w:pPr>
        <w:pStyle w:val="ConsPlusNonformat"/>
        <w:jc w:val="both"/>
        <w:rPr>
          <w:rFonts w:ascii="Courier New" w:hAnsi="Courier New"/>
        </w:rPr>
      </w:pPr>
      <w:r>
        <w:rPr>
          <w:rFonts w:ascii="Courier New" w:hAnsi="Courier New"/>
        </w:rPr>
        <w:t>│</w:t>
      </w:r>
      <w:proofErr w:type="gramStart"/>
      <w:r>
        <w:rPr>
          <w:rFonts w:ascii="Courier New" w:hAnsi="Courier New"/>
        </w:rPr>
        <w:t>п</w:t>
      </w:r>
      <w:proofErr w:type="gramEnd"/>
      <w:r>
        <w:rPr>
          <w:rFonts w:ascii="Courier New" w:hAnsi="Courier New"/>
        </w:rPr>
        <w:t>/п │                                          │   &lt;2&gt; (руб.)   │</w:t>
      </w:r>
    </w:p>
    <w:p w:rsidR="00A971DF" w:rsidRDefault="00A971DF" w:rsidP="00A971DF">
      <w:pPr>
        <w:pStyle w:val="ConsPlusNonformat"/>
        <w:jc w:val="both"/>
        <w:rPr>
          <w:rFonts w:ascii="Courier New" w:hAnsi="Courier New"/>
        </w:rPr>
      </w:pPr>
      <w:r>
        <w:rPr>
          <w:rFonts w:ascii="Courier New" w:hAnsi="Courier New"/>
        </w:rPr>
        <w:t>├────┼──────────────────────────────────────────┼────────────────┤</w:t>
      </w:r>
    </w:p>
    <w:p w:rsidR="00A971DF" w:rsidRDefault="00A971DF" w:rsidP="00A971DF">
      <w:pPr>
        <w:pStyle w:val="ConsPlusNonformat"/>
        <w:jc w:val="both"/>
        <w:rPr>
          <w:rFonts w:ascii="Courier New" w:hAnsi="Courier New"/>
        </w:rPr>
      </w:pPr>
      <w:r>
        <w:rPr>
          <w:rFonts w:ascii="Courier New" w:hAnsi="Courier New"/>
        </w:rPr>
        <w:t>│ 1  │                    2                     │       3        │</w:t>
      </w:r>
    </w:p>
    <w:p w:rsidR="00A971DF" w:rsidRDefault="00A971DF" w:rsidP="00A971DF">
      <w:pPr>
        <w:pStyle w:val="ConsPlusNonformat"/>
        <w:jc w:val="both"/>
        <w:rPr>
          <w:rFonts w:ascii="Courier New" w:hAnsi="Courier New"/>
        </w:rPr>
      </w:pPr>
      <w:r>
        <w:rPr>
          <w:rFonts w:ascii="Courier New" w:hAnsi="Courier New"/>
        </w:rPr>
        <w:t>├────┼──────────────────────────────────────────┼────────────────┤</w:t>
      </w:r>
    </w:p>
    <w:p w:rsidR="00A971DF" w:rsidRDefault="00A971DF" w:rsidP="00A971DF">
      <w:pPr>
        <w:pStyle w:val="ConsPlusNonformat"/>
        <w:jc w:val="both"/>
        <w:rPr>
          <w:rFonts w:ascii="Courier New" w:hAnsi="Courier New"/>
        </w:rPr>
      </w:pPr>
      <w:r>
        <w:rPr>
          <w:rFonts w:ascii="Courier New" w:hAnsi="Courier New"/>
        </w:rPr>
        <w:t>│ 1  │Доход по основному месту работы           │                │</w:t>
      </w:r>
    </w:p>
    <w:p w:rsidR="00A971DF" w:rsidRDefault="00A971DF" w:rsidP="00A971DF">
      <w:pPr>
        <w:pStyle w:val="ConsPlusNonformat"/>
        <w:jc w:val="both"/>
        <w:rPr>
          <w:rFonts w:ascii="Courier New" w:hAnsi="Courier New"/>
        </w:rPr>
      </w:pPr>
      <w:r>
        <w:rPr>
          <w:rFonts w:ascii="Courier New" w:hAnsi="Courier New"/>
        </w:rPr>
        <w:t>├────┼──────────────────────────────────────────┼────────────────┤</w:t>
      </w:r>
    </w:p>
    <w:p w:rsidR="00A971DF" w:rsidRDefault="00A971DF" w:rsidP="00A971DF">
      <w:pPr>
        <w:pStyle w:val="ConsPlusNonformat"/>
        <w:jc w:val="both"/>
        <w:rPr>
          <w:rFonts w:ascii="Courier New" w:hAnsi="Courier New"/>
        </w:rPr>
      </w:pPr>
      <w:r>
        <w:rPr>
          <w:rFonts w:ascii="Courier New" w:hAnsi="Courier New"/>
        </w:rPr>
        <w:t>│ 2  │Доход от педагогической деятельности      │                │</w:t>
      </w:r>
    </w:p>
    <w:p w:rsidR="00A971DF" w:rsidRDefault="00A971DF" w:rsidP="00A971DF">
      <w:pPr>
        <w:pStyle w:val="ConsPlusNonformat"/>
        <w:jc w:val="both"/>
        <w:rPr>
          <w:rFonts w:ascii="Courier New" w:hAnsi="Courier New"/>
        </w:rPr>
      </w:pPr>
      <w:r>
        <w:rPr>
          <w:rFonts w:ascii="Courier New" w:hAnsi="Courier New"/>
        </w:rPr>
        <w:t>├────┼──────────────────────────────────────────┼────────────────┤</w:t>
      </w:r>
    </w:p>
    <w:p w:rsidR="00A971DF" w:rsidRDefault="00A971DF" w:rsidP="00A971DF">
      <w:pPr>
        <w:pStyle w:val="ConsPlusNonformat"/>
        <w:jc w:val="both"/>
        <w:rPr>
          <w:rFonts w:ascii="Courier New" w:hAnsi="Courier New"/>
        </w:rPr>
      </w:pPr>
      <w:r>
        <w:rPr>
          <w:rFonts w:ascii="Courier New" w:hAnsi="Courier New"/>
        </w:rPr>
        <w:t>│ 3  │Доход от научной деятельности             │                │</w:t>
      </w:r>
    </w:p>
    <w:p w:rsidR="00A971DF" w:rsidRDefault="00A971DF" w:rsidP="00A971DF">
      <w:pPr>
        <w:pStyle w:val="ConsPlusNonformat"/>
        <w:jc w:val="both"/>
        <w:rPr>
          <w:rFonts w:ascii="Courier New" w:hAnsi="Courier New"/>
        </w:rPr>
      </w:pPr>
      <w:r>
        <w:rPr>
          <w:rFonts w:ascii="Courier New" w:hAnsi="Courier New"/>
        </w:rPr>
        <w:t>├────┼──────────────────────────────────────────┼────────────────┤</w:t>
      </w:r>
    </w:p>
    <w:p w:rsidR="00A971DF" w:rsidRDefault="00A971DF" w:rsidP="00A971DF">
      <w:pPr>
        <w:pStyle w:val="ConsPlusNonformat"/>
        <w:jc w:val="both"/>
        <w:rPr>
          <w:rFonts w:ascii="Courier New" w:hAnsi="Courier New"/>
        </w:rPr>
      </w:pPr>
      <w:r>
        <w:rPr>
          <w:rFonts w:ascii="Courier New" w:hAnsi="Courier New"/>
        </w:rPr>
        <w:t>│ 4  │Доход от иной творческой деятельности     │                │</w:t>
      </w:r>
    </w:p>
    <w:p w:rsidR="00A971DF" w:rsidRDefault="00A971DF" w:rsidP="00A971DF">
      <w:pPr>
        <w:pStyle w:val="ConsPlusNonformat"/>
        <w:jc w:val="both"/>
        <w:rPr>
          <w:rFonts w:ascii="Courier New" w:hAnsi="Courier New"/>
        </w:rPr>
      </w:pPr>
      <w:r>
        <w:rPr>
          <w:rFonts w:ascii="Courier New" w:hAnsi="Courier New"/>
        </w:rPr>
        <w:t>├────┼──────────────────────────────────────────┼────────────────┤</w:t>
      </w:r>
    </w:p>
    <w:p w:rsidR="00A971DF" w:rsidRDefault="00A971DF" w:rsidP="00A971DF">
      <w:pPr>
        <w:pStyle w:val="ConsPlusNonformat"/>
        <w:jc w:val="both"/>
        <w:rPr>
          <w:rFonts w:ascii="Courier New" w:hAnsi="Courier New"/>
        </w:rPr>
      </w:pPr>
      <w:r>
        <w:rPr>
          <w:rFonts w:ascii="Courier New" w:hAnsi="Courier New"/>
        </w:rPr>
        <w:t>│ 5  │Доход от вкладов в банках и иных кредитных│                │</w:t>
      </w:r>
    </w:p>
    <w:p w:rsidR="00A971DF" w:rsidRDefault="00A971DF" w:rsidP="00A971DF">
      <w:pPr>
        <w:pStyle w:val="ConsPlusNonformat"/>
        <w:jc w:val="both"/>
        <w:rPr>
          <w:rFonts w:ascii="Courier New" w:hAnsi="Courier New"/>
        </w:rPr>
      </w:pPr>
      <w:r>
        <w:rPr>
          <w:rFonts w:ascii="Courier New" w:hAnsi="Courier New"/>
        </w:rPr>
        <w:lastRenderedPageBreak/>
        <w:t>│    │</w:t>
      </w:r>
      <w:proofErr w:type="gramStart"/>
      <w:r>
        <w:rPr>
          <w:rFonts w:ascii="Courier New" w:hAnsi="Courier New"/>
        </w:rPr>
        <w:t>организациях</w:t>
      </w:r>
      <w:proofErr w:type="gramEnd"/>
      <w:r>
        <w:rPr>
          <w:rFonts w:ascii="Courier New" w:hAnsi="Courier New"/>
        </w:rPr>
        <w:t xml:space="preserve">                              │                │</w:t>
      </w:r>
    </w:p>
    <w:p w:rsidR="00A971DF" w:rsidRDefault="00A971DF" w:rsidP="00A971DF">
      <w:pPr>
        <w:pStyle w:val="ConsPlusNonformat"/>
        <w:jc w:val="both"/>
        <w:rPr>
          <w:rFonts w:ascii="Courier New" w:hAnsi="Courier New"/>
        </w:rPr>
      </w:pPr>
      <w:r>
        <w:rPr>
          <w:rFonts w:ascii="Courier New" w:hAnsi="Courier New"/>
        </w:rPr>
        <w:t>├────┼──────────────────────────────────────────┼────────────────┤</w:t>
      </w:r>
    </w:p>
    <w:p w:rsidR="00A971DF" w:rsidRDefault="00A971DF" w:rsidP="00A971DF">
      <w:pPr>
        <w:pStyle w:val="ConsPlusNonformat"/>
        <w:jc w:val="both"/>
        <w:rPr>
          <w:rFonts w:ascii="Courier New" w:hAnsi="Courier New"/>
        </w:rPr>
      </w:pPr>
      <w:r>
        <w:rPr>
          <w:rFonts w:ascii="Courier New" w:hAnsi="Courier New"/>
        </w:rPr>
        <w:t xml:space="preserve">│ 6  │Доход от ценных бумаг и долей участия </w:t>
      </w:r>
      <w:proofErr w:type="gramStart"/>
      <w:r>
        <w:rPr>
          <w:rFonts w:ascii="Courier New" w:hAnsi="Courier New"/>
        </w:rPr>
        <w:t>в</w:t>
      </w:r>
      <w:proofErr w:type="gramEnd"/>
      <w:r>
        <w:rPr>
          <w:rFonts w:ascii="Courier New" w:hAnsi="Courier New"/>
        </w:rPr>
        <w:t xml:space="preserve">   │                │</w:t>
      </w:r>
    </w:p>
    <w:p w:rsidR="00A971DF" w:rsidRDefault="00A971DF" w:rsidP="00A971DF">
      <w:pPr>
        <w:pStyle w:val="ConsPlusNonformat"/>
        <w:jc w:val="both"/>
        <w:rPr>
          <w:rFonts w:ascii="Courier New" w:hAnsi="Courier New"/>
        </w:rPr>
      </w:pPr>
      <w:r>
        <w:rPr>
          <w:rFonts w:ascii="Courier New" w:hAnsi="Courier New"/>
        </w:rPr>
        <w:t xml:space="preserve">│    │коммерческих </w:t>
      </w:r>
      <w:proofErr w:type="gramStart"/>
      <w:r>
        <w:rPr>
          <w:rFonts w:ascii="Courier New" w:hAnsi="Courier New"/>
        </w:rPr>
        <w:t>организациях</w:t>
      </w:r>
      <w:proofErr w:type="gramEnd"/>
      <w:r>
        <w:rPr>
          <w:rFonts w:ascii="Courier New" w:hAnsi="Courier New"/>
        </w:rPr>
        <w:t xml:space="preserve">                 │                │</w:t>
      </w:r>
    </w:p>
    <w:p w:rsidR="00A971DF" w:rsidRDefault="00A971DF" w:rsidP="00A971DF">
      <w:pPr>
        <w:pStyle w:val="ConsPlusNonformat"/>
        <w:jc w:val="both"/>
        <w:rPr>
          <w:rFonts w:ascii="Courier New" w:hAnsi="Courier New"/>
        </w:rPr>
      </w:pPr>
      <w:r>
        <w:rPr>
          <w:rFonts w:ascii="Courier New" w:hAnsi="Courier New"/>
        </w:rPr>
        <w:t>├────┼──────────────────────────────────────────┼────────────────┤</w:t>
      </w:r>
    </w:p>
    <w:p w:rsidR="00A971DF" w:rsidRDefault="00A971DF" w:rsidP="00A971DF">
      <w:pPr>
        <w:pStyle w:val="ConsPlusNonformat"/>
        <w:jc w:val="both"/>
        <w:rPr>
          <w:rFonts w:ascii="Courier New" w:hAnsi="Courier New"/>
        </w:rPr>
      </w:pPr>
      <w:r>
        <w:rPr>
          <w:rFonts w:ascii="Courier New" w:hAnsi="Courier New"/>
        </w:rPr>
        <w:t>│ 7</w:t>
      </w:r>
      <w:proofErr w:type="gramStart"/>
      <w:r>
        <w:rPr>
          <w:rFonts w:ascii="Courier New" w:hAnsi="Courier New"/>
        </w:rPr>
        <w:t xml:space="preserve">  │И</w:t>
      </w:r>
      <w:proofErr w:type="gramEnd"/>
      <w:r>
        <w:rPr>
          <w:rFonts w:ascii="Courier New" w:hAnsi="Courier New"/>
        </w:rPr>
        <w:t>ные доходы (указать вид дохода):         │                │</w:t>
      </w:r>
    </w:p>
    <w:p w:rsidR="00A971DF" w:rsidRDefault="00A971DF" w:rsidP="00A971DF">
      <w:pPr>
        <w:pStyle w:val="ConsPlusNonformat"/>
        <w:jc w:val="both"/>
        <w:rPr>
          <w:rFonts w:ascii="Courier New" w:hAnsi="Courier New"/>
        </w:rPr>
      </w:pPr>
      <w:r>
        <w:rPr>
          <w:rFonts w:ascii="Courier New" w:hAnsi="Courier New"/>
        </w:rPr>
        <w:t>│    │1)                                        │                │</w:t>
      </w:r>
    </w:p>
    <w:p w:rsidR="00A971DF" w:rsidRDefault="00A971DF" w:rsidP="00A971DF">
      <w:pPr>
        <w:pStyle w:val="ConsPlusNonformat"/>
        <w:jc w:val="both"/>
        <w:rPr>
          <w:rFonts w:ascii="Courier New" w:hAnsi="Courier New"/>
        </w:rPr>
      </w:pPr>
      <w:r>
        <w:rPr>
          <w:rFonts w:ascii="Courier New" w:hAnsi="Courier New"/>
        </w:rPr>
        <w:t>│    │2)                                        │                │</w:t>
      </w:r>
    </w:p>
    <w:p w:rsidR="00A971DF" w:rsidRDefault="00A971DF" w:rsidP="00A971DF">
      <w:pPr>
        <w:pStyle w:val="ConsPlusNonformat"/>
        <w:jc w:val="both"/>
        <w:rPr>
          <w:rFonts w:ascii="Courier New" w:hAnsi="Courier New"/>
        </w:rPr>
      </w:pPr>
      <w:r>
        <w:rPr>
          <w:rFonts w:ascii="Courier New" w:hAnsi="Courier New"/>
        </w:rPr>
        <w:t>│    │3)                                        │                │</w:t>
      </w:r>
    </w:p>
    <w:p w:rsidR="00A971DF" w:rsidRDefault="00A971DF" w:rsidP="00A971DF">
      <w:pPr>
        <w:pStyle w:val="ConsPlusNonformat"/>
        <w:jc w:val="both"/>
        <w:rPr>
          <w:rFonts w:ascii="Courier New" w:hAnsi="Courier New"/>
        </w:rPr>
      </w:pPr>
      <w:r>
        <w:rPr>
          <w:rFonts w:ascii="Courier New" w:hAnsi="Courier New"/>
        </w:rPr>
        <w:t>├────┼──────────────────────────────────────────┼────────────────┤</w:t>
      </w:r>
    </w:p>
    <w:p w:rsidR="00A971DF" w:rsidRDefault="00A971DF" w:rsidP="00A971DF">
      <w:pPr>
        <w:pStyle w:val="ConsPlusNonformat"/>
        <w:jc w:val="both"/>
        <w:rPr>
          <w:rFonts w:ascii="Courier New" w:hAnsi="Courier New"/>
        </w:rPr>
      </w:pPr>
      <w:r>
        <w:rPr>
          <w:rFonts w:ascii="Courier New" w:hAnsi="Courier New"/>
        </w:rPr>
        <w:t>│ 8</w:t>
      </w:r>
      <w:proofErr w:type="gramStart"/>
      <w:r>
        <w:rPr>
          <w:rFonts w:ascii="Courier New" w:hAnsi="Courier New"/>
        </w:rPr>
        <w:t xml:space="preserve">  │И</w:t>
      </w:r>
      <w:proofErr w:type="gramEnd"/>
      <w:r>
        <w:rPr>
          <w:rFonts w:ascii="Courier New" w:hAnsi="Courier New"/>
        </w:rPr>
        <w:t>того доход за отчетный период            │                │</w:t>
      </w:r>
    </w:p>
    <w:p w:rsidR="00A971DF" w:rsidRDefault="00A971DF" w:rsidP="00A971DF">
      <w:pPr>
        <w:pStyle w:val="ConsPlusNonformat"/>
        <w:jc w:val="both"/>
        <w:rPr>
          <w:rFonts w:ascii="Courier New" w:hAnsi="Courier New"/>
        </w:rPr>
      </w:pPr>
      <w:r>
        <w:rPr>
          <w:rFonts w:ascii="Courier New" w:hAnsi="Courier New"/>
        </w:rPr>
        <w:t>└────┴──────────────────────────────────────────┴────────────────┘</w:t>
      </w:r>
    </w:p>
    <w:p w:rsidR="00A971DF" w:rsidRDefault="00A971DF" w:rsidP="00A971DF">
      <w:pPr>
        <w:pStyle w:val="ConsPlusNonformat"/>
        <w:ind w:firstLine="540"/>
        <w:jc w:val="both"/>
        <w:rPr>
          <w:rFonts w:ascii="Courier New" w:hAnsi="Courier New"/>
        </w:rPr>
      </w:pPr>
      <w:r>
        <w:rPr>
          <w:rFonts w:ascii="Courier New" w:hAnsi="Courier New"/>
        </w:rPr>
        <w:t>--------------------------------</w:t>
      </w:r>
    </w:p>
    <w:p w:rsidR="00A971DF" w:rsidRDefault="00A971DF" w:rsidP="00A971DF">
      <w:pPr>
        <w:pStyle w:val="ConsPlusNormal"/>
        <w:ind w:firstLine="540"/>
        <w:jc w:val="both"/>
        <w:rPr>
          <w:rFonts w:ascii="Arial" w:hAnsi="Arial"/>
        </w:rPr>
      </w:pPr>
      <w:r>
        <w:rPr>
          <w:rFonts w:ascii="Arial" w:hAnsi="Arial"/>
        </w:rPr>
        <w:t>&lt;1</w:t>
      </w:r>
      <w:proofErr w:type="gramStart"/>
      <w:r>
        <w:rPr>
          <w:rFonts w:ascii="Arial" w:hAnsi="Arial"/>
        </w:rPr>
        <w:t>&gt; У</w:t>
      </w:r>
      <w:proofErr w:type="gramEnd"/>
      <w:r>
        <w:rPr>
          <w:rFonts w:ascii="Arial" w:hAnsi="Arial"/>
        </w:rPr>
        <w:t>казываются доходы (включая пенсии, пособия, иные выплаты) за год, предшествующий году подачи документов для замещения должности муниципальной службы.</w:t>
      </w:r>
    </w:p>
    <w:p w:rsidR="00A971DF" w:rsidRDefault="00A971DF" w:rsidP="00A971DF">
      <w:pPr>
        <w:pStyle w:val="ConsPlusNormal"/>
        <w:ind w:firstLine="540"/>
        <w:jc w:val="both"/>
        <w:rPr>
          <w:rFonts w:ascii="Arial" w:hAnsi="Arial"/>
        </w:rPr>
      </w:pPr>
      <w:r>
        <w:rPr>
          <w:rFonts w:ascii="Arial" w:hAnsi="Arial"/>
        </w:rPr>
        <w:t>&lt;2&gt; Доход, полученный в иностранной валюте, указывается в рублях по курсу Банка России на дату получения дохода.</w:t>
      </w:r>
    </w:p>
    <w:p w:rsidR="00A971DF" w:rsidRDefault="00A971DF" w:rsidP="00A971DF">
      <w:pPr>
        <w:pStyle w:val="ConsPlusNormal"/>
        <w:ind w:firstLine="540"/>
        <w:jc w:val="both"/>
        <w:rPr>
          <w:rFonts w:ascii="Arial" w:hAnsi="Arial"/>
        </w:rPr>
      </w:pPr>
    </w:p>
    <w:p w:rsidR="00A971DF" w:rsidRDefault="00A971DF" w:rsidP="00A971DF">
      <w:pPr>
        <w:pStyle w:val="ConsPlusNormal"/>
        <w:ind w:firstLine="540"/>
        <w:jc w:val="both"/>
        <w:outlineLvl w:val="1"/>
        <w:rPr>
          <w:rFonts w:ascii="Arial" w:hAnsi="Arial"/>
        </w:rPr>
      </w:pPr>
      <w:r>
        <w:rPr>
          <w:rFonts w:ascii="Arial" w:hAnsi="Arial"/>
        </w:rPr>
        <w:t>Раздел 2. Сведения об имуществе</w:t>
      </w:r>
    </w:p>
    <w:p w:rsidR="00A971DF" w:rsidRDefault="00A971DF" w:rsidP="00A971DF">
      <w:pPr>
        <w:pStyle w:val="ConsPlusNormal"/>
        <w:ind w:firstLine="540"/>
        <w:jc w:val="both"/>
      </w:pPr>
    </w:p>
    <w:p w:rsidR="00A971DF" w:rsidRDefault="00A971DF" w:rsidP="00A971DF">
      <w:pPr>
        <w:pStyle w:val="ConsPlusNormal"/>
        <w:ind w:firstLine="540"/>
        <w:jc w:val="both"/>
        <w:outlineLvl w:val="2"/>
        <w:rPr>
          <w:rFonts w:ascii="Arial" w:hAnsi="Arial"/>
        </w:rPr>
      </w:pPr>
      <w:r>
        <w:rPr>
          <w:rFonts w:ascii="Arial" w:hAnsi="Arial"/>
        </w:rPr>
        <w:t>2.1. Недвижимое имущество</w:t>
      </w:r>
    </w:p>
    <w:p w:rsidR="00A971DF" w:rsidRDefault="00A971DF" w:rsidP="00A971DF">
      <w:pPr>
        <w:pStyle w:val="ConsPlusNormal"/>
        <w:ind w:firstLine="540"/>
        <w:jc w:val="both"/>
      </w:pPr>
    </w:p>
    <w:p w:rsidR="00A971DF" w:rsidRDefault="00A971DF" w:rsidP="00A971DF">
      <w:pPr>
        <w:pStyle w:val="ConsPlusNonformat"/>
        <w:jc w:val="both"/>
        <w:rPr>
          <w:rFonts w:ascii="Courier New" w:hAnsi="Courier New"/>
        </w:rPr>
      </w:pPr>
      <w:r>
        <w:rPr>
          <w:rFonts w:ascii="Courier New" w:hAnsi="Courier New"/>
        </w:rPr>
        <w:t>┌────┬──────────────────────┬──────────────┬───────────┬─────────┐</w:t>
      </w:r>
    </w:p>
    <w:p w:rsidR="00A971DF" w:rsidRDefault="00A971DF" w:rsidP="00A971DF">
      <w:pPr>
        <w:pStyle w:val="ConsPlusNonformat"/>
        <w:jc w:val="both"/>
        <w:rPr>
          <w:rFonts w:ascii="Courier New" w:hAnsi="Courier New"/>
        </w:rPr>
      </w:pPr>
      <w:r>
        <w:rPr>
          <w:rFonts w:ascii="Courier New" w:hAnsi="Courier New"/>
        </w:rPr>
        <w:t>│ N  │ Вид и наименование   │     Вид      │   Место   │ Площадь │</w:t>
      </w:r>
    </w:p>
    <w:p w:rsidR="00A971DF" w:rsidRDefault="00A971DF" w:rsidP="00A971DF">
      <w:pPr>
        <w:pStyle w:val="ConsPlusNonformat"/>
        <w:jc w:val="both"/>
        <w:rPr>
          <w:rFonts w:ascii="Courier New" w:hAnsi="Courier New"/>
        </w:rPr>
      </w:pPr>
      <w:r>
        <w:rPr>
          <w:rFonts w:ascii="Courier New" w:hAnsi="Courier New"/>
        </w:rPr>
        <w:t>│</w:t>
      </w:r>
      <w:proofErr w:type="gramStart"/>
      <w:r>
        <w:rPr>
          <w:rFonts w:ascii="Courier New" w:hAnsi="Courier New"/>
        </w:rPr>
        <w:t>п</w:t>
      </w:r>
      <w:proofErr w:type="gramEnd"/>
      <w:r>
        <w:rPr>
          <w:rFonts w:ascii="Courier New" w:hAnsi="Courier New"/>
        </w:rPr>
        <w:t>/п │      имущества       │собственности │нахождения │ (кв. м) │</w:t>
      </w:r>
    </w:p>
    <w:p w:rsidR="00A971DF" w:rsidRDefault="00A971DF" w:rsidP="00A971DF">
      <w:pPr>
        <w:pStyle w:val="ConsPlusNonformat"/>
        <w:jc w:val="both"/>
        <w:rPr>
          <w:rFonts w:ascii="Courier New" w:hAnsi="Courier New"/>
        </w:rPr>
      </w:pPr>
      <w:r>
        <w:rPr>
          <w:rFonts w:ascii="Courier New" w:hAnsi="Courier New"/>
        </w:rPr>
        <w:t>│    │                      │     &lt;1&gt;      │  (адрес)  │         │</w:t>
      </w:r>
    </w:p>
    <w:p w:rsidR="00A971DF" w:rsidRDefault="00A971DF" w:rsidP="00A971DF">
      <w:pPr>
        <w:pStyle w:val="ConsPlusNonformat"/>
        <w:jc w:val="both"/>
        <w:rPr>
          <w:rFonts w:ascii="Courier New" w:hAnsi="Courier New"/>
        </w:rPr>
      </w:pPr>
      <w:r>
        <w:rPr>
          <w:rFonts w:ascii="Courier New" w:hAnsi="Courier New"/>
        </w:rPr>
        <w:t>├────┼──────────────────────┼──────────────┼───────────┼─────────┤</w:t>
      </w:r>
    </w:p>
    <w:p w:rsidR="00A971DF" w:rsidRDefault="00A971DF" w:rsidP="00A971DF">
      <w:pPr>
        <w:pStyle w:val="ConsPlusNonformat"/>
        <w:jc w:val="both"/>
        <w:rPr>
          <w:rFonts w:ascii="Courier New" w:hAnsi="Courier New"/>
        </w:rPr>
      </w:pPr>
      <w:r>
        <w:rPr>
          <w:rFonts w:ascii="Courier New" w:hAnsi="Courier New"/>
        </w:rPr>
        <w:t>│ 1  │          2           │      3       │     4     │    5    │</w:t>
      </w:r>
    </w:p>
    <w:p w:rsidR="00A971DF" w:rsidRDefault="00A971DF" w:rsidP="00A971DF">
      <w:pPr>
        <w:pStyle w:val="ConsPlusNonformat"/>
        <w:jc w:val="both"/>
        <w:rPr>
          <w:rFonts w:ascii="Courier New" w:hAnsi="Courier New"/>
        </w:rPr>
      </w:pPr>
      <w:r>
        <w:rPr>
          <w:rFonts w:ascii="Courier New" w:hAnsi="Courier New"/>
        </w:rPr>
        <w:t>├────┼──────────────────────┼──────────────┼───────────┼─────────┤</w:t>
      </w:r>
    </w:p>
    <w:p w:rsidR="00A971DF" w:rsidRDefault="00A971DF" w:rsidP="00A971DF">
      <w:pPr>
        <w:pStyle w:val="ConsPlusNonformat"/>
        <w:jc w:val="both"/>
        <w:rPr>
          <w:rFonts w:ascii="Courier New" w:hAnsi="Courier New"/>
        </w:rPr>
      </w:pPr>
      <w:r>
        <w:rPr>
          <w:rFonts w:ascii="Courier New" w:hAnsi="Courier New"/>
        </w:rPr>
        <w:t>│ 1  │Земельные участки &lt;2&gt;:│              │           │         │</w:t>
      </w:r>
    </w:p>
    <w:p w:rsidR="00A971DF" w:rsidRDefault="00A971DF" w:rsidP="00A971DF">
      <w:pPr>
        <w:pStyle w:val="ConsPlusNonformat"/>
        <w:jc w:val="both"/>
        <w:rPr>
          <w:rFonts w:ascii="Courier New" w:hAnsi="Courier New"/>
        </w:rPr>
      </w:pPr>
      <w:r>
        <w:rPr>
          <w:rFonts w:ascii="Courier New" w:hAnsi="Courier New"/>
        </w:rPr>
        <w:t>│    │1)                    │              │           │         │</w:t>
      </w:r>
    </w:p>
    <w:p w:rsidR="00A971DF" w:rsidRDefault="00A971DF" w:rsidP="00A971DF">
      <w:pPr>
        <w:pStyle w:val="ConsPlusNonformat"/>
        <w:jc w:val="both"/>
        <w:rPr>
          <w:rFonts w:ascii="Courier New" w:hAnsi="Courier New"/>
        </w:rPr>
      </w:pPr>
      <w:r>
        <w:rPr>
          <w:rFonts w:ascii="Courier New" w:hAnsi="Courier New"/>
        </w:rPr>
        <w:t>│    │2)                    │              │           │         │</w:t>
      </w:r>
    </w:p>
    <w:p w:rsidR="00A971DF" w:rsidRDefault="00A971DF" w:rsidP="00A971DF">
      <w:pPr>
        <w:pStyle w:val="ConsPlusNonformat"/>
        <w:jc w:val="both"/>
        <w:rPr>
          <w:rFonts w:ascii="Courier New" w:hAnsi="Courier New"/>
        </w:rPr>
      </w:pPr>
      <w:r>
        <w:rPr>
          <w:rFonts w:ascii="Courier New" w:hAnsi="Courier New"/>
        </w:rPr>
        <w:t>│    │3)                    │              │           │         │</w:t>
      </w:r>
    </w:p>
    <w:p w:rsidR="00A971DF" w:rsidRDefault="00A971DF" w:rsidP="00A971DF">
      <w:pPr>
        <w:pStyle w:val="ConsPlusNonformat"/>
        <w:jc w:val="both"/>
        <w:rPr>
          <w:rFonts w:ascii="Courier New" w:hAnsi="Courier New"/>
        </w:rPr>
      </w:pPr>
      <w:r>
        <w:rPr>
          <w:rFonts w:ascii="Courier New" w:hAnsi="Courier New"/>
        </w:rPr>
        <w:t>├────┼──────────────────────┼──────────────┼───────────┼─────────┤</w:t>
      </w:r>
    </w:p>
    <w:p w:rsidR="00A971DF" w:rsidRDefault="00A971DF" w:rsidP="00A971DF">
      <w:pPr>
        <w:pStyle w:val="ConsPlusNonformat"/>
        <w:jc w:val="both"/>
        <w:rPr>
          <w:rFonts w:ascii="Courier New" w:hAnsi="Courier New"/>
        </w:rPr>
      </w:pPr>
      <w:r>
        <w:rPr>
          <w:rFonts w:ascii="Courier New" w:hAnsi="Courier New"/>
        </w:rPr>
        <w:t>│ 2  │Жилые дома:           │              │           │         │</w:t>
      </w:r>
    </w:p>
    <w:p w:rsidR="00A971DF" w:rsidRDefault="00A971DF" w:rsidP="00A971DF">
      <w:pPr>
        <w:pStyle w:val="ConsPlusNonformat"/>
        <w:jc w:val="both"/>
        <w:rPr>
          <w:rFonts w:ascii="Courier New" w:hAnsi="Courier New"/>
        </w:rPr>
      </w:pPr>
      <w:r>
        <w:rPr>
          <w:rFonts w:ascii="Courier New" w:hAnsi="Courier New"/>
        </w:rPr>
        <w:t>│    │1)                    │              │           │         │</w:t>
      </w:r>
    </w:p>
    <w:p w:rsidR="00A971DF" w:rsidRDefault="00A971DF" w:rsidP="00A971DF">
      <w:pPr>
        <w:pStyle w:val="ConsPlusNonformat"/>
        <w:jc w:val="both"/>
        <w:rPr>
          <w:rFonts w:ascii="Courier New" w:hAnsi="Courier New"/>
        </w:rPr>
      </w:pPr>
      <w:r>
        <w:rPr>
          <w:rFonts w:ascii="Courier New" w:hAnsi="Courier New"/>
        </w:rPr>
        <w:t>│    │2)                    │              │           │         │</w:t>
      </w:r>
    </w:p>
    <w:p w:rsidR="00A971DF" w:rsidRDefault="00A971DF" w:rsidP="00A971DF">
      <w:pPr>
        <w:pStyle w:val="ConsPlusNonformat"/>
        <w:jc w:val="both"/>
        <w:rPr>
          <w:rFonts w:ascii="Courier New" w:hAnsi="Courier New"/>
        </w:rPr>
      </w:pPr>
      <w:r>
        <w:rPr>
          <w:rFonts w:ascii="Courier New" w:hAnsi="Courier New"/>
        </w:rPr>
        <w:t>│    │3)                    │              │           │         │</w:t>
      </w:r>
    </w:p>
    <w:p w:rsidR="00A971DF" w:rsidRDefault="00A971DF" w:rsidP="00A971DF">
      <w:pPr>
        <w:pStyle w:val="ConsPlusNonformat"/>
        <w:jc w:val="both"/>
        <w:rPr>
          <w:rFonts w:ascii="Courier New" w:hAnsi="Courier New"/>
        </w:rPr>
      </w:pPr>
      <w:r>
        <w:rPr>
          <w:rFonts w:ascii="Courier New" w:hAnsi="Courier New"/>
        </w:rPr>
        <w:t>├────┼──────────────────────┼──────────────┼───────────┼─────────┤</w:t>
      </w:r>
    </w:p>
    <w:p w:rsidR="00A971DF" w:rsidRDefault="00A971DF" w:rsidP="00A971DF">
      <w:pPr>
        <w:pStyle w:val="ConsPlusNonformat"/>
        <w:jc w:val="both"/>
        <w:rPr>
          <w:rFonts w:ascii="Courier New" w:hAnsi="Courier New"/>
        </w:rPr>
      </w:pPr>
      <w:r>
        <w:rPr>
          <w:rFonts w:ascii="Courier New" w:hAnsi="Courier New"/>
        </w:rPr>
        <w:t>│ 3  │Квартиры:             │              │           │         │</w:t>
      </w:r>
    </w:p>
    <w:p w:rsidR="00A971DF" w:rsidRDefault="00A971DF" w:rsidP="00A971DF">
      <w:pPr>
        <w:pStyle w:val="ConsPlusNonformat"/>
        <w:jc w:val="both"/>
        <w:rPr>
          <w:rFonts w:ascii="Courier New" w:hAnsi="Courier New"/>
        </w:rPr>
      </w:pPr>
      <w:r>
        <w:rPr>
          <w:rFonts w:ascii="Courier New" w:hAnsi="Courier New"/>
        </w:rPr>
        <w:t>│    │1)                    │              │           │         │</w:t>
      </w:r>
    </w:p>
    <w:p w:rsidR="00A971DF" w:rsidRDefault="00A971DF" w:rsidP="00A971DF">
      <w:pPr>
        <w:pStyle w:val="ConsPlusNonformat"/>
        <w:jc w:val="both"/>
        <w:rPr>
          <w:rFonts w:ascii="Courier New" w:hAnsi="Courier New"/>
        </w:rPr>
      </w:pPr>
      <w:r>
        <w:rPr>
          <w:rFonts w:ascii="Courier New" w:hAnsi="Courier New"/>
        </w:rPr>
        <w:t>│    │2)                    │              │           │         │</w:t>
      </w:r>
    </w:p>
    <w:p w:rsidR="00A971DF" w:rsidRDefault="00A971DF" w:rsidP="00A971DF">
      <w:pPr>
        <w:pStyle w:val="ConsPlusNonformat"/>
        <w:jc w:val="both"/>
        <w:rPr>
          <w:rFonts w:ascii="Courier New" w:hAnsi="Courier New"/>
        </w:rPr>
      </w:pPr>
      <w:r>
        <w:rPr>
          <w:rFonts w:ascii="Courier New" w:hAnsi="Courier New"/>
        </w:rPr>
        <w:t>│    │3)                    │              │           │         │</w:t>
      </w:r>
    </w:p>
    <w:p w:rsidR="00A971DF" w:rsidRDefault="00A971DF" w:rsidP="00A971DF">
      <w:pPr>
        <w:pStyle w:val="ConsPlusNonformat"/>
        <w:jc w:val="both"/>
        <w:rPr>
          <w:rFonts w:ascii="Courier New" w:hAnsi="Courier New"/>
        </w:rPr>
      </w:pPr>
      <w:r>
        <w:rPr>
          <w:rFonts w:ascii="Courier New" w:hAnsi="Courier New"/>
        </w:rPr>
        <w:t>├────┼──────────────────────┼──────────────┼───────────┼─────────┤</w:t>
      </w:r>
    </w:p>
    <w:p w:rsidR="00A971DF" w:rsidRDefault="00A971DF" w:rsidP="00A971DF">
      <w:pPr>
        <w:pStyle w:val="ConsPlusNonformat"/>
        <w:jc w:val="both"/>
        <w:rPr>
          <w:rFonts w:ascii="Courier New" w:hAnsi="Courier New"/>
        </w:rPr>
      </w:pPr>
      <w:r>
        <w:rPr>
          <w:rFonts w:ascii="Courier New" w:hAnsi="Courier New"/>
        </w:rPr>
        <w:t>│ 4  │Дачи:                 │              │           │         │</w:t>
      </w:r>
    </w:p>
    <w:p w:rsidR="00A971DF" w:rsidRDefault="00A971DF" w:rsidP="00A971DF">
      <w:pPr>
        <w:pStyle w:val="ConsPlusNonformat"/>
        <w:jc w:val="both"/>
        <w:rPr>
          <w:rFonts w:ascii="Courier New" w:hAnsi="Courier New"/>
        </w:rPr>
      </w:pPr>
      <w:r>
        <w:rPr>
          <w:rFonts w:ascii="Courier New" w:hAnsi="Courier New"/>
        </w:rPr>
        <w:t>│    │1)                    │              │           │         │</w:t>
      </w:r>
    </w:p>
    <w:p w:rsidR="00A971DF" w:rsidRDefault="00A971DF" w:rsidP="00A971DF">
      <w:pPr>
        <w:pStyle w:val="ConsPlusNonformat"/>
        <w:jc w:val="both"/>
        <w:rPr>
          <w:rFonts w:ascii="Courier New" w:hAnsi="Courier New"/>
        </w:rPr>
      </w:pPr>
      <w:r>
        <w:rPr>
          <w:rFonts w:ascii="Courier New" w:hAnsi="Courier New"/>
        </w:rPr>
        <w:t>│    │2)                    │              │           │         │</w:t>
      </w:r>
    </w:p>
    <w:p w:rsidR="00A971DF" w:rsidRDefault="00A971DF" w:rsidP="00A971DF">
      <w:pPr>
        <w:pStyle w:val="ConsPlusNonformat"/>
        <w:jc w:val="both"/>
        <w:rPr>
          <w:rFonts w:ascii="Courier New" w:hAnsi="Courier New"/>
        </w:rPr>
      </w:pPr>
      <w:r>
        <w:rPr>
          <w:rFonts w:ascii="Courier New" w:hAnsi="Courier New"/>
        </w:rPr>
        <w:t>│    │3)                    │              │           │         │</w:t>
      </w:r>
    </w:p>
    <w:p w:rsidR="00A971DF" w:rsidRDefault="00A971DF" w:rsidP="00A971DF">
      <w:pPr>
        <w:pStyle w:val="ConsPlusNonformat"/>
        <w:jc w:val="both"/>
        <w:rPr>
          <w:rFonts w:ascii="Courier New" w:hAnsi="Courier New"/>
        </w:rPr>
      </w:pPr>
      <w:r>
        <w:rPr>
          <w:rFonts w:ascii="Courier New" w:hAnsi="Courier New"/>
        </w:rPr>
        <w:t>├────┼──────────────────────┼──────────────┼───────────┼─────────┤</w:t>
      </w:r>
    </w:p>
    <w:p w:rsidR="00A971DF" w:rsidRDefault="00A971DF" w:rsidP="00A971DF">
      <w:pPr>
        <w:pStyle w:val="ConsPlusNonformat"/>
        <w:jc w:val="both"/>
        <w:rPr>
          <w:rFonts w:ascii="Courier New" w:hAnsi="Courier New"/>
        </w:rPr>
      </w:pPr>
      <w:r>
        <w:rPr>
          <w:rFonts w:ascii="Courier New" w:hAnsi="Courier New"/>
        </w:rPr>
        <w:t>│ 5  │Гаражи:               │              │           │         │</w:t>
      </w:r>
    </w:p>
    <w:p w:rsidR="00A971DF" w:rsidRDefault="00A971DF" w:rsidP="00A971DF">
      <w:pPr>
        <w:pStyle w:val="ConsPlusNonformat"/>
        <w:jc w:val="both"/>
        <w:rPr>
          <w:rFonts w:ascii="Courier New" w:hAnsi="Courier New"/>
        </w:rPr>
      </w:pPr>
      <w:r>
        <w:rPr>
          <w:rFonts w:ascii="Courier New" w:hAnsi="Courier New"/>
        </w:rPr>
        <w:t>│    │1)                    │              │           │         │</w:t>
      </w:r>
    </w:p>
    <w:p w:rsidR="00A971DF" w:rsidRDefault="00A971DF" w:rsidP="00A971DF">
      <w:pPr>
        <w:pStyle w:val="ConsPlusNonformat"/>
        <w:jc w:val="both"/>
        <w:rPr>
          <w:rFonts w:ascii="Courier New" w:hAnsi="Courier New"/>
        </w:rPr>
      </w:pPr>
      <w:r>
        <w:rPr>
          <w:rFonts w:ascii="Courier New" w:hAnsi="Courier New"/>
        </w:rPr>
        <w:t>│    │2)                    │              │           │         │</w:t>
      </w:r>
    </w:p>
    <w:p w:rsidR="00A971DF" w:rsidRDefault="00A971DF" w:rsidP="00A971DF">
      <w:pPr>
        <w:pStyle w:val="ConsPlusNonformat"/>
        <w:jc w:val="both"/>
        <w:rPr>
          <w:rFonts w:ascii="Courier New" w:hAnsi="Courier New"/>
        </w:rPr>
      </w:pPr>
      <w:r>
        <w:rPr>
          <w:rFonts w:ascii="Courier New" w:hAnsi="Courier New"/>
        </w:rPr>
        <w:t>│    │3)                    │              │           │         │</w:t>
      </w:r>
    </w:p>
    <w:p w:rsidR="00A971DF" w:rsidRDefault="00A971DF" w:rsidP="00A971DF">
      <w:pPr>
        <w:pStyle w:val="ConsPlusNonformat"/>
        <w:jc w:val="both"/>
        <w:rPr>
          <w:rFonts w:ascii="Courier New" w:hAnsi="Courier New"/>
        </w:rPr>
      </w:pPr>
      <w:r>
        <w:rPr>
          <w:rFonts w:ascii="Courier New" w:hAnsi="Courier New"/>
        </w:rPr>
        <w:t>├────┼──────────────────────┼──────────────┼───────────┼─────────┤</w:t>
      </w:r>
    </w:p>
    <w:p w:rsidR="00A971DF" w:rsidRDefault="00A971DF" w:rsidP="00A971DF">
      <w:pPr>
        <w:pStyle w:val="ConsPlusNonformat"/>
        <w:jc w:val="both"/>
        <w:rPr>
          <w:rFonts w:ascii="Courier New" w:hAnsi="Courier New"/>
        </w:rPr>
      </w:pPr>
      <w:r>
        <w:rPr>
          <w:rFonts w:ascii="Courier New" w:hAnsi="Courier New"/>
        </w:rPr>
        <w:t>│ 6</w:t>
      </w:r>
      <w:proofErr w:type="gramStart"/>
      <w:r>
        <w:rPr>
          <w:rFonts w:ascii="Courier New" w:hAnsi="Courier New"/>
        </w:rPr>
        <w:t xml:space="preserve">  │И</w:t>
      </w:r>
      <w:proofErr w:type="gramEnd"/>
      <w:r>
        <w:rPr>
          <w:rFonts w:ascii="Courier New" w:hAnsi="Courier New"/>
        </w:rPr>
        <w:t>ное недвижимое       │              │           │         │</w:t>
      </w:r>
    </w:p>
    <w:p w:rsidR="00A971DF" w:rsidRDefault="00A971DF" w:rsidP="00A971DF">
      <w:pPr>
        <w:pStyle w:val="ConsPlusNonformat"/>
        <w:jc w:val="both"/>
        <w:rPr>
          <w:rFonts w:ascii="Courier New" w:hAnsi="Courier New"/>
        </w:rPr>
      </w:pPr>
      <w:r>
        <w:rPr>
          <w:rFonts w:ascii="Courier New" w:hAnsi="Courier New"/>
        </w:rPr>
        <w:t>│    │имущество:            │              │           │         │</w:t>
      </w:r>
    </w:p>
    <w:p w:rsidR="00A971DF" w:rsidRDefault="00A971DF" w:rsidP="00A971DF">
      <w:pPr>
        <w:pStyle w:val="ConsPlusNonformat"/>
        <w:jc w:val="both"/>
        <w:rPr>
          <w:rFonts w:ascii="Courier New" w:hAnsi="Courier New"/>
        </w:rPr>
      </w:pPr>
      <w:r>
        <w:rPr>
          <w:rFonts w:ascii="Courier New" w:hAnsi="Courier New"/>
        </w:rPr>
        <w:t>│    │1)                    │              │           │         │</w:t>
      </w:r>
    </w:p>
    <w:p w:rsidR="00A971DF" w:rsidRDefault="00A971DF" w:rsidP="00A971DF">
      <w:pPr>
        <w:pStyle w:val="ConsPlusNonformat"/>
        <w:jc w:val="both"/>
        <w:rPr>
          <w:rFonts w:ascii="Courier New" w:hAnsi="Courier New"/>
        </w:rPr>
      </w:pPr>
      <w:r>
        <w:rPr>
          <w:rFonts w:ascii="Courier New" w:hAnsi="Courier New"/>
        </w:rPr>
        <w:t>│    │2)                    │              │           │         │</w:t>
      </w:r>
    </w:p>
    <w:p w:rsidR="00A971DF" w:rsidRDefault="00A971DF" w:rsidP="00A971DF">
      <w:pPr>
        <w:pStyle w:val="ConsPlusNonformat"/>
        <w:jc w:val="both"/>
        <w:rPr>
          <w:rFonts w:ascii="Courier New" w:hAnsi="Courier New"/>
        </w:rPr>
      </w:pPr>
      <w:r>
        <w:rPr>
          <w:rFonts w:ascii="Courier New" w:hAnsi="Courier New"/>
        </w:rPr>
        <w:t>│    │3)                    │              │           │         │</w:t>
      </w:r>
    </w:p>
    <w:p w:rsidR="00A971DF" w:rsidRDefault="00A971DF" w:rsidP="00A971DF">
      <w:pPr>
        <w:pStyle w:val="ConsPlusNonformat"/>
        <w:jc w:val="both"/>
        <w:rPr>
          <w:rFonts w:ascii="Courier New" w:hAnsi="Courier New"/>
        </w:rPr>
      </w:pPr>
      <w:r>
        <w:rPr>
          <w:rFonts w:ascii="Courier New" w:hAnsi="Courier New"/>
        </w:rPr>
        <w:t>└────┴──────────────────────┴──────────────┴───────────┴─────────┘</w:t>
      </w:r>
    </w:p>
    <w:p w:rsidR="00A971DF" w:rsidRDefault="00A971DF" w:rsidP="00A971DF">
      <w:pPr>
        <w:pStyle w:val="ConsPlusNormal"/>
        <w:ind w:firstLine="540"/>
        <w:jc w:val="both"/>
      </w:pPr>
    </w:p>
    <w:p w:rsidR="00A971DF" w:rsidRDefault="00A971DF" w:rsidP="00A971DF">
      <w:pPr>
        <w:pStyle w:val="ConsPlusNonformat"/>
        <w:ind w:firstLine="540"/>
        <w:jc w:val="both"/>
        <w:rPr>
          <w:rFonts w:ascii="Courier New" w:hAnsi="Courier New"/>
        </w:rPr>
      </w:pPr>
      <w:r>
        <w:rPr>
          <w:rFonts w:ascii="Courier New" w:hAnsi="Courier New"/>
        </w:rPr>
        <w:t>--------------------------------</w:t>
      </w:r>
    </w:p>
    <w:p w:rsidR="00A971DF" w:rsidRDefault="00A971DF" w:rsidP="00A971DF">
      <w:pPr>
        <w:pStyle w:val="ConsPlusNormal"/>
        <w:ind w:firstLine="540"/>
        <w:jc w:val="both"/>
        <w:rPr>
          <w:rFonts w:ascii="Arial" w:hAnsi="Arial"/>
        </w:rPr>
      </w:pPr>
      <w:r>
        <w:rPr>
          <w:rFonts w:ascii="Arial" w:hAnsi="Arial"/>
        </w:rPr>
        <w:t>&lt;1</w:t>
      </w:r>
      <w:proofErr w:type="gramStart"/>
      <w:r>
        <w:rPr>
          <w:rFonts w:ascii="Arial" w:hAnsi="Arial"/>
        </w:rPr>
        <w:t>&gt; У</w:t>
      </w:r>
      <w:proofErr w:type="gramEnd"/>
      <w:r>
        <w:rPr>
          <w:rFonts w:ascii="Arial" w:hAnsi="Arial"/>
        </w:rPr>
        <w:t xml:space="preserve">казывается вид собственности (индивидуальная, общая); для совместной собственности указываются иные лица (Ф.И.О. или наименование), в собственности которых </w:t>
      </w:r>
      <w:r>
        <w:rPr>
          <w:rFonts w:ascii="Arial" w:hAnsi="Arial"/>
        </w:rPr>
        <w:lastRenderedPageBreak/>
        <w:t>находится имущество; для долевой собственности указывается доля гражданина, претендующего на замещение должности муниципальной службы, который представляет сведения.</w:t>
      </w:r>
    </w:p>
    <w:p w:rsidR="00A971DF" w:rsidRDefault="00A971DF" w:rsidP="00A971DF">
      <w:pPr>
        <w:pStyle w:val="ConsPlusNormal"/>
        <w:ind w:firstLine="540"/>
        <w:jc w:val="both"/>
        <w:rPr>
          <w:rFonts w:ascii="Arial" w:hAnsi="Arial"/>
        </w:rPr>
      </w:pPr>
      <w:r>
        <w:rPr>
          <w:rFonts w:ascii="Arial" w:hAnsi="Arial"/>
        </w:rPr>
        <w:t>&lt;2</w:t>
      </w:r>
      <w:proofErr w:type="gramStart"/>
      <w:r>
        <w:rPr>
          <w:rFonts w:ascii="Arial" w:hAnsi="Arial"/>
        </w:rPr>
        <w:t>&gt; У</w:t>
      </w:r>
      <w:proofErr w:type="gramEnd"/>
      <w:r>
        <w:rPr>
          <w:rFonts w:ascii="Arial" w:hAnsi="Arial"/>
        </w:rPr>
        <w:t>казывается вид земельного участка (пая, доли): под индивидуальное жилищное строительство, дачный, садовый, приусадебный, огородный и другие.</w:t>
      </w:r>
    </w:p>
    <w:p w:rsidR="00A971DF" w:rsidRDefault="00A971DF" w:rsidP="00A971DF">
      <w:pPr>
        <w:pStyle w:val="ConsPlusNormal"/>
        <w:ind w:firstLine="540"/>
        <w:jc w:val="both"/>
        <w:rPr>
          <w:rFonts w:ascii="Arial" w:hAnsi="Arial"/>
        </w:rPr>
      </w:pPr>
    </w:p>
    <w:p w:rsidR="00A971DF" w:rsidRDefault="00A971DF" w:rsidP="00A971DF">
      <w:pPr>
        <w:pStyle w:val="ConsPlusNormal"/>
        <w:ind w:firstLine="540"/>
        <w:jc w:val="both"/>
        <w:outlineLvl w:val="2"/>
        <w:rPr>
          <w:rFonts w:ascii="Arial" w:hAnsi="Arial"/>
        </w:rPr>
      </w:pPr>
      <w:r>
        <w:rPr>
          <w:rFonts w:ascii="Arial" w:hAnsi="Arial"/>
        </w:rPr>
        <w:t>2.2. Транспортные средства</w:t>
      </w:r>
    </w:p>
    <w:p w:rsidR="00A971DF" w:rsidRDefault="00A971DF" w:rsidP="00A971DF">
      <w:pPr>
        <w:pStyle w:val="ConsPlusNormal"/>
        <w:ind w:firstLine="540"/>
        <w:jc w:val="both"/>
      </w:pPr>
    </w:p>
    <w:p w:rsidR="00A971DF" w:rsidRDefault="00A971DF" w:rsidP="00A971DF">
      <w:pPr>
        <w:pStyle w:val="ConsPlusNonformat"/>
        <w:jc w:val="both"/>
        <w:rPr>
          <w:rFonts w:ascii="Courier New" w:hAnsi="Courier New"/>
        </w:rPr>
      </w:pPr>
      <w:r>
        <w:rPr>
          <w:rFonts w:ascii="Courier New" w:hAnsi="Courier New"/>
        </w:rPr>
        <w:t>┌────┬──────────────────────────────┬──────────────┬─────────────┐</w:t>
      </w:r>
    </w:p>
    <w:p w:rsidR="00A971DF" w:rsidRDefault="00A971DF" w:rsidP="00A971DF">
      <w:pPr>
        <w:pStyle w:val="ConsPlusNonformat"/>
        <w:jc w:val="both"/>
        <w:rPr>
          <w:rFonts w:ascii="Courier New" w:hAnsi="Courier New"/>
        </w:rPr>
      </w:pPr>
      <w:r>
        <w:rPr>
          <w:rFonts w:ascii="Courier New" w:hAnsi="Courier New"/>
        </w:rPr>
        <w:t xml:space="preserve">│ N  │  Вид и марка </w:t>
      </w:r>
      <w:proofErr w:type="gramStart"/>
      <w:r>
        <w:rPr>
          <w:rFonts w:ascii="Courier New" w:hAnsi="Courier New"/>
        </w:rPr>
        <w:t>транспортного</w:t>
      </w:r>
      <w:proofErr w:type="gramEnd"/>
      <w:r>
        <w:rPr>
          <w:rFonts w:ascii="Courier New" w:hAnsi="Courier New"/>
        </w:rPr>
        <w:t xml:space="preserve">   │     Вид      │    Место    │</w:t>
      </w:r>
    </w:p>
    <w:p w:rsidR="00A971DF" w:rsidRDefault="00A971DF" w:rsidP="00A971DF">
      <w:pPr>
        <w:pStyle w:val="ConsPlusNonformat"/>
        <w:jc w:val="both"/>
        <w:rPr>
          <w:rFonts w:ascii="Courier New" w:hAnsi="Courier New"/>
        </w:rPr>
      </w:pPr>
      <w:r>
        <w:rPr>
          <w:rFonts w:ascii="Courier New" w:hAnsi="Courier New"/>
        </w:rPr>
        <w:t>│</w:t>
      </w:r>
      <w:proofErr w:type="gramStart"/>
      <w:r>
        <w:rPr>
          <w:rFonts w:ascii="Courier New" w:hAnsi="Courier New"/>
        </w:rPr>
        <w:t>п</w:t>
      </w:r>
      <w:proofErr w:type="gramEnd"/>
      <w:r>
        <w:rPr>
          <w:rFonts w:ascii="Courier New" w:hAnsi="Courier New"/>
        </w:rPr>
        <w:t>/п │           средства           │собственности │ регистрации │</w:t>
      </w:r>
    </w:p>
    <w:p w:rsidR="00A971DF" w:rsidRDefault="00A971DF" w:rsidP="00A971DF">
      <w:pPr>
        <w:pStyle w:val="ConsPlusNonformat"/>
        <w:jc w:val="both"/>
        <w:rPr>
          <w:rFonts w:ascii="Courier New" w:hAnsi="Courier New"/>
        </w:rPr>
      </w:pPr>
      <w:r>
        <w:rPr>
          <w:rFonts w:ascii="Courier New" w:hAnsi="Courier New"/>
        </w:rPr>
        <w:t>│    │                              │     &lt;1&gt;      │             │</w:t>
      </w:r>
    </w:p>
    <w:p w:rsidR="00A971DF" w:rsidRDefault="00A971DF" w:rsidP="00A971DF">
      <w:pPr>
        <w:pStyle w:val="ConsPlusNonformat"/>
        <w:jc w:val="both"/>
        <w:rPr>
          <w:rFonts w:ascii="Courier New" w:hAnsi="Courier New"/>
        </w:rPr>
      </w:pPr>
      <w:r>
        <w:rPr>
          <w:rFonts w:ascii="Courier New" w:hAnsi="Courier New"/>
        </w:rPr>
        <w:t>├────┼──────────────────────────────┼──────────────┼─────────────┤</w:t>
      </w:r>
    </w:p>
    <w:p w:rsidR="00A971DF" w:rsidRDefault="00A971DF" w:rsidP="00A971DF">
      <w:pPr>
        <w:pStyle w:val="ConsPlusNonformat"/>
        <w:jc w:val="both"/>
        <w:rPr>
          <w:rFonts w:ascii="Courier New" w:hAnsi="Courier New"/>
        </w:rPr>
      </w:pPr>
      <w:r>
        <w:rPr>
          <w:rFonts w:ascii="Courier New" w:hAnsi="Courier New"/>
        </w:rPr>
        <w:t>│ 1  │              2               │      3       │      4      │</w:t>
      </w:r>
    </w:p>
    <w:p w:rsidR="00A971DF" w:rsidRDefault="00A971DF" w:rsidP="00A971DF">
      <w:pPr>
        <w:pStyle w:val="ConsPlusNonformat"/>
        <w:jc w:val="both"/>
        <w:rPr>
          <w:rFonts w:ascii="Courier New" w:hAnsi="Courier New"/>
        </w:rPr>
      </w:pPr>
      <w:r>
        <w:rPr>
          <w:rFonts w:ascii="Courier New" w:hAnsi="Courier New"/>
        </w:rPr>
        <w:t>├────┼──────────────────────────────┼──────────────┼─────────────┤</w:t>
      </w:r>
    </w:p>
    <w:p w:rsidR="00A971DF" w:rsidRDefault="00A971DF" w:rsidP="00A971DF">
      <w:pPr>
        <w:pStyle w:val="ConsPlusNonformat"/>
        <w:jc w:val="both"/>
        <w:rPr>
          <w:rFonts w:ascii="Courier New" w:hAnsi="Courier New"/>
        </w:rPr>
      </w:pPr>
      <w:r>
        <w:rPr>
          <w:rFonts w:ascii="Courier New" w:hAnsi="Courier New"/>
        </w:rPr>
        <w:t>│ 1  │Автомобили легковые:          │              │             │</w:t>
      </w:r>
    </w:p>
    <w:p w:rsidR="00A971DF" w:rsidRDefault="00A971DF" w:rsidP="00A971DF">
      <w:pPr>
        <w:pStyle w:val="ConsPlusNonformat"/>
        <w:jc w:val="both"/>
        <w:rPr>
          <w:rFonts w:ascii="Courier New" w:hAnsi="Courier New"/>
        </w:rPr>
      </w:pPr>
      <w:r>
        <w:rPr>
          <w:rFonts w:ascii="Courier New" w:hAnsi="Courier New"/>
        </w:rPr>
        <w:t>│    │1)                            │              │             │</w:t>
      </w:r>
    </w:p>
    <w:p w:rsidR="00A971DF" w:rsidRDefault="00A971DF" w:rsidP="00A971DF">
      <w:pPr>
        <w:pStyle w:val="ConsPlusNonformat"/>
        <w:jc w:val="both"/>
        <w:rPr>
          <w:rFonts w:ascii="Courier New" w:hAnsi="Courier New"/>
        </w:rPr>
      </w:pPr>
      <w:r>
        <w:rPr>
          <w:rFonts w:ascii="Courier New" w:hAnsi="Courier New"/>
        </w:rPr>
        <w:t>│    │2)                            │              │             │</w:t>
      </w:r>
    </w:p>
    <w:p w:rsidR="00A971DF" w:rsidRDefault="00A971DF" w:rsidP="00A971DF">
      <w:pPr>
        <w:pStyle w:val="ConsPlusNonformat"/>
        <w:jc w:val="both"/>
        <w:rPr>
          <w:rFonts w:ascii="Courier New" w:hAnsi="Courier New"/>
        </w:rPr>
      </w:pPr>
      <w:r>
        <w:rPr>
          <w:rFonts w:ascii="Courier New" w:hAnsi="Courier New"/>
        </w:rPr>
        <w:t>├────┼──────────────────────────────┼──────────────┼─────────────┤</w:t>
      </w:r>
    </w:p>
    <w:p w:rsidR="00A971DF" w:rsidRDefault="00A971DF" w:rsidP="00A971DF">
      <w:pPr>
        <w:pStyle w:val="ConsPlusNonformat"/>
        <w:jc w:val="both"/>
        <w:rPr>
          <w:rFonts w:ascii="Courier New" w:hAnsi="Courier New"/>
        </w:rPr>
      </w:pPr>
      <w:r>
        <w:rPr>
          <w:rFonts w:ascii="Courier New" w:hAnsi="Courier New"/>
        </w:rPr>
        <w:t>│ 2  │Автомобили грузовые:          │              │             │</w:t>
      </w:r>
    </w:p>
    <w:p w:rsidR="00A971DF" w:rsidRDefault="00A971DF" w:rsidP="00A971DF">
      <w:pPr>
        <w:pStyle w:val="ConsPlusNonformat"/>
        <w:jc w:val="both"/>
        <w:rPr>
          <w:rFonts w:ascii="Courier New" w:hAnsi="Courier New"/>
        </w:rPr>
      </w:pPr>
      <w:r>
        <w:rPr>
          <w:rFonts w:ascii="Courier New" w:hAnsi="Courier New"/>
        </w:rPr>
        <w:t>│    │1)                            │              │             │</w:t>
      </w:r>
    </w:p>
    <w:p w:rsidR="00A971DF" w:rsidRDefault="00A971DF" w:rsidP="00A971DF">
      <w:pPr>
        <w:pStyle w:val="ConsPlusNonformat"/>
        <w:jc w:val="both"/>
        <w:rPr>
          <w:rFonts w:ascii="Courier New" w:hAnsi="Courier New"/>
        </w:rPr>
      </w:pPr>
      <w:r>
        <w:rPr>
          <w:rFonts w:ascii="Courier New" w:hAnsi="Courier New"/>
        </w:rPr>
        <w:t>│    │2)                            │              │             │</w:t>
      </w:r>
    </w:p>
    <w:p w:rsidR="00A971DF" w:rsidRDefault="00A971DF" w:rsidP="00A971DF">
      <w:pPr>
        <w:pStyle w:val="ConsPlusNonformat"/>
        <w:jc w:val="both"/>
        <w:rPr>
          <w:rFonts w:ascii="Courier New" w:hAnsi="Courier New"/>
        </w:rPr>
      </w:pPr>
      <w:r>
        <w:rPr>
          <w:rFonts w:ascii="Courier New" w:hAnsi="Courier New"/>
        </w:rPr>
        <w:t>├────┼──────────────────────────────┼──────────────┼─────────────┤</w:t>
      </w:r>
    </w:p>
    <w:p w:rsidR="00A971DF" w:rsidRDefault="00A971DF" w:rsidP="00A971DF">
      <w:pPr>
        <w:pStyle w:val="ConsPlusNonformat"/>
        <w:jc w:val="both"/>
        <w:rPr>
          <w:rFonts w:ascii="Courier New" w:hAnsi="Courier New"/>
        </w:rPr>
      </w:pPr>
      <w:r>
        <w:rPr>
          <w:rFonts w:ascii="Courier New" w:hAnsi="Courier New"/>
        </w:rPr>
        <w:t>│ 3  │Автоприцепы:                  │              │             │</w:t>
      </w:r>
    </w:p>
    <w:p w:rsidR="00A971DF" w:rsidRDefault="00A971DF" w:rsidP="00A971DF">
      <w:pPr>
        <w:pStyle w:val="ConsPlusNonformat"/>
        <w:jc w:val="both"/>
        <w:rPr>
          <w:rFonts w:ascii="Courier New" w:hAnsi="Courier New"/>
        </w:rPr>
      </w:pPr>
      <w:r>
        <w:rPr>
          <w:rFonts w:ascii="Courier New" w:hAnsi="Courier New"/>
        </w:rPr>
        <w:t>│    │1)                            │              │             │</w:t>
      </w:r>
    </w:p>
    <w:p w:rsidR="00A971DF" w:rsidRDefault="00A971DF" w:rsidP="00A971DF">
      <w:pPr>
        <w:pStyle w:val="ConsPlusNonformat"/>
        <w:jc w:val="both"/>
        <w:rPr>
          <w:rFonts w:ascii="Courier New" w:hAnsi="Courier New"/>
        </w:rPr>
      </w:pPr>
      <w:r>
        <w:rPr>
          <w:rFonts w:ascii="Courier New" w:hAnsi="Courier New"/>
        </w:rPr>
        <w:t>│    │2)                            │              │             │</w:t>
      </w:r>
    </w:p>
    <w:p w:rsidR="00A971DF" w:rsidRDefault="00A971DF" w:rsidP="00A971DF">
      <w:pPr>
        <w:pStyle w:val="ConsPlusNonformat"/>
        <w:jc w:val="both"/>
        <w:rPr>
          <w:rFonts w:ascii="Courier New" w:hAnsi="Courier New"/>
        </w:rPr>
      </w:pPr>
      <w:r>
        <w:rPr>
          <w:rFonts w:ascii="Courier New" w:hAnsi="Courier New"/>
        </w:rPr>
        <w:t>├────┼──────────────────────────────┼──────────────┼─────────────┤</w:t>
      </w:r>
    </w:p>
    <w:p w:rsidR="00A971DF" w:rsidRDefault="00A971DF" w:rsidP="00A971DF">
      <w:pPr>
        <w:pStyle w:val="ConsPlusNonformat"/>
        <w:jc w:val="both"/>
        <w:rPr>
          <w:rFonts w:ascii="Courier New" w:hAnsi="Courier New"/>
        </w:rPr>
      </w:pPr>
      <w:r>
        <w:rPr>
          <w:rFonts w:ascii="Courier New" w:hAnsi="Courier New"/>
        </w:rPr>
        <w:t>│ 4  │</w:t>
      </w:r>
      <w:proofErr w:type="spellStart"/>
      <w:r>
        <w:rPr>
          <w:rFonts w:ascii="Courier New" w:hAnsi="Courier New"/>
        </w:rPr>
        <w:t>Мототранспорные</w:t>
      </w:r>
      <w:proofErr w:type="spellEnd"/>
      <w:r>
        <w:rPr>
          <w:rFonts w:ascii="Courier New" w:hAnsi="Courier New"/>
        </w:rPr>
        <w:t xml:space="preserve"> средства:     │              │             │</w:t>
      </w:r>
    </w:p>
    <w:p w:rsidR="00A971DF" w:rsidRDefault="00A971DF" w:rsidP="00A971DF">
      <w:pPr>
        <w:pStyle w:val="ConsPlusNonformat"/>
        <w:jc w:val="both"/>
        <w:rPr>
          <w:rFonts w:ascii="Courier New" w:hAnsi="Courier New"/>
        </w:rPr>
      </w:pPr>
      <w:r>
        <w:rPr>
          <w:rFonts w:ascii="Courier New" w:hAnsi="Courier New"/>
        </w:rPr>
        <w:t>│    │1)                            │              │             │</w:t>
      </w:r>
    </w:p>
    <w:p w:rsidR="00A971DF" w:rsidRDefault="00A971DF" w:rsidP="00A971DF">
      <w:pPr>
        <w:pStyle w:val="ConsPlusNonformat"/>
        <w:jc w:val="both"/>
        <w:rPr>
          <w:rFonts w:ascii="Courier New" w:hAnsi="Courier New"/>
        </w:rPr>
      </w:pPr>
      <w:r>
        <w:rPr>
          <w:rFonts w:ascii="Courier New" w:hAnsi="Courier New"/>
        </w:rPr>
        <w:t>│    │2)                            │              │             │</w:t>
      </w:r>
    </w:p>
    <w:p w:rsidR="00A971DF" w:rsidRDefault="00A971DF" w:rsidP="00A971DF">
      <w:pPr>
        <w:pStyle w:val="ConsPlusNonformat"/>
        <w:jc w:val="both"/>
        <w:rPr>
          <w:rFonts w:ascii="Courier New" w:hAnsi="Courier New"/>
        </w:rPr>
      </w:pPr>
      <w:r>
        <w:rPr>
          <w:rFonts w:ascii="Courier New" w:hAnsi="Courier New"/>
        </w:rPr>
        <w:t>├────┼──────────────────────────────┼──────────────┼─────────────┤</w:t>
      </w:r>
    </w:p>
    <w:p w:rsidR="00A971DF" w:rsidRDefault="00A971DF" w:rsidP="00A971DF">
      <w:pPr>
        <w:pStyle w:val="ConsPlusNonformat"/>
        <w:jc w:val="both"/>
        <w:rPr>
          <w:rFonts w:ascii="Courier New" w:hAnsi="Courier New"/>
        </w:rPr>
      </w:pPr>
      <w:r>
        <w:rPr>
          <w:rFonts w:ascii="Courier New" w:hAnsi="Courier New"/>
        </w:rPr>
        <w:t>│ 5  │Сельскохозяйственная техника: │              │             │</w:t>
      </w:r>
    </w:p>
    <w:p w:rsidR="00A971DF" w:rsidRDefault="00A971DF" w:rsidP="00A971DF">
      <w:pPr>
        <w:pStyle w:val="ConsPlusNonformat"/>
        <w:jc w:val="both"/>
        <w:rPr>
          <w:rFonts w:ascii="Courier New" w:hAnsi="Courier New"/>
        </w:rPr>
      </w:pPr>
      <w:r>
        <w:rPr>
          <w:rFonts w:ascii="Courier New" w:hAnsi="Courier New"/>
        </w:rPr>
        <w:t>│    │1)                            │              │             │</w:t>
      </w:r>
    </w:p>
    <w:p w:rsidR="00A971DF" w:rsidRDefault="00A971DF" w:rsidP="00A971DF">
      <w:pPr>
        <w:pStyle w:val="ConsPlusNonformat"/>
        <w:jc w:val="both"/>
        <w:rPr>
          <w:rFonts w:ascii="Courier New" w:hAnsi="Courier New"/>
        </w:rPr>
      </w:pPr>
      <w:r>
        <w:rPr>
          <w:rFonts w:ascii="Courier New" w:hAnsi="Courier New"/>
        </w:rPr>
        <w:t>│    │2)                            │              │             │</w:t>
      </w:r>
    </w:p>
    <w:p w:rsidR="00A971DF" w:rsidRDefault="00A971DF" w:rsidP="00A971DF">
      <w:pPr>
        <w:pStyle w:val="ConsPlusNonformat"/>
        <w:jc w:val="both"/>
        <w:rPr>
          <w:rFonts w:ascii="Courier New" w:hAnsi="Courier New"/>
        </w:rPr>
      </w:pPr>
      <w:r>
        <w:rPr>
          <w:rFonts w:ascii="Courier New" w:hAnsi="Courier New"/>
        </w:rPr>
        <w:t>├────┼──────────────────────────────┼──────────────┼─────────────┤</w:t>
      </w:r>
    </w:p>
    <w:p w:rsidR="00A971DF" w:rsidRDefault="00A971DF" w:rsidP="00A971DF">
      <w:pPr>
        <w:pStyle w:val="ConsPlusNonformat"/>
        <w:jc w:val="both"/>
        <w:rPr>
          <w:rFonts w:ascii="Courier New" w:hAnsi="Courier New"/>
        </w:rPr>
      </w:pPr>
      <w:r>
        <w:rPr>
          <w:rFonts w:ascii="Courier New" w:hAnsi="Courier New"/>
        </w:rPr>
        <w:t>│ 6  │Водный транспорт:             │              │             │</w:t>
      </w:r>
    </w:p>
    <w:p w:rsidR="00A971DF" w:rsidRDefault="00A971DF" w:rsidP="00A971DF">
      <w:pPr>
        <w:pStyle w:val="ConsPlusNonformat"/>
        <w:jc w:val="both"/>
        <w:rPr>
          <w:rFonts w:ascii="Courier New" w:hAnsi="Courier New"/>
        </w:rPr>
      </w:pPr>
      <w:r>
        <w:rPr>
          <w:rFonts w:ascii="Courier New" w:hAnsi="Courier New"/>
        </w:rPr>
        <w:t>│    │1)                            │              │             │</w:t>
      </w:r>
    </w:p>
    <w:p w:rsidR="00A971DF" w:rsidRDefault="00A971DF" w:rsidP="00A971DF">
      <w:pPr>
        <w:pStyle w:val="ConsPlusNonformat"/>
        <w:jc w:val="both"/>
        <w:rPr>
          <w:rFonts w:ascii="Courier New" w:hAnsi="Courier New"/>
        </w:rPr>
      </w:pPr>
      <w:r>
        <w:rPr>
          <w:rFonts w:ascii="Courier New" w:hAnsi="Courier New"/>
        </w:rPr>
        <w:t>│    │2)                            │              │             │</w:t>
      </w:r>
    </w:p>
    <w:p w:rsidR="00A971DF" w:rsidRDefault="00A971DF" w:rsidP="00A971DF">
      <w:pPr>
        <w:pStyle w:val="ConsPlusNonformat"/>
        <w:jc w:val="both"/>
        <w:rPr>
          <w:rFonts w:ascii="Courier New" w:hAnsi="Courier New"/>
        </w:rPr>
      </w:pPr>
      <w:r>
        <w:rPr>
          <w:rFonts w:ascii="Courier New" w:hAnsi="Courier New"/>
        </w:rPr>
        <w:t>├────┼──────────────────────────────┼──────────────┼─────────────┤</w:t>
      </w:r>
    </w:p>
    <w:p w:rsidR="00A971DF" w:rsidRDefault="00A971DF" w:rsidP="00A971DF">
      <w:pPr>
        <w:pStyle w:val="ConsPlusNonformat"/>
        <w:jc w:val="both"/>
        <w:rPr>
          <w:rFonts w:ascii="Courier New" w:hAnsi="Courier New"/>
        </w:rPr>
      </w:pPr>
      <w:r>
        <w:rPr>
          <w:rFonts w:ascii="Courier New" w:hAnsi="Courier New"/>
        </w:rPr>
        <w:t>│ 7  │Воздушный транспорт:          │              │             │</w:t>
      </w:r>
    </w:p>
    <w:p w:rsidR="00A971DF" w:rsidRDefault="00A971DF" w:rsidP="00A971DF">
      <w:pPr>
        <w:pStyle w:val="ConsPlusNonformat"/>
        <w:jc w:val="both"/>
        <w:rPr>
          <w:rFonts w:ascii="Courier New" w:hAnsi="Courier New"/>
        </w:rPr>
      </w:pPr>
      <w:r>
        <w:rPr>
          <w:rFonts w:ascii="Courier New" w:hAnsi="Courier New"/>
        </w:rPr>
        <w:t>│    │1)                            │              │             │</w:t>
      </w:r>
    </w:p>
    <w:p w:rsidR="00A971DF" w:rsidRDefault="00A971DF" w:rsidP="00A971DF">
      <w:pPr>
        <w:pStyle w:val="ConsPlusNonformat"/>
        <w:jc w:val="both"/>
        <w:rPr>
          <w:rFonts w:ascii="Courier New" w:hAnsi="Courier New"/>
        </w:rPr>
      </w:pPr>
      <w:r>
        <w:rPr>
          <w:rFonts w:ascii="Courier New" w:hAnsi="Courier New"/>
        </w:rPr>
        <w:t>│    │2)                            │              │             │</w:t>
      </w:r>
    </w:p>
    <w:p w:rsidR="00A971DF" w:rsidRDefault="00A971DF" w:rsidP="00A971DF">
      <w:pPr>
        <w:pStyle w:val="ConsPlusNonformat"/>
        <w:jc w:val="both"/>
        <w:rPr>
          <w:rFonts w:ascii="Courier New" w:hAnsi="Courier New"/>
        </w:rPr>
      </w:pPr>
      <w:r>
        <w:rPr>
          <w:rFonts w:ascii="Courier New" w:hAnsi="Courier New"/>
        </w:rPr>
        <w:t>├────┼──────────────────────────────┼──────────────┼─────────────┤</w:t>
      </w:r>
    </w:p>
    <w:p w:rsidR="00A971DF" w:rsidRDefault="00A971DF" w:rsidP="00A971DF">
      <w:pPr>
        <w:pStyle w:val="ConsPlusNonformat"/>
        <w:jc w:val="both"/>
        <w:rPr>
          <w:rFonts w:ascii="Courier New" w:hAnsi="Courier New"/>
        </w:rPr>
      </w:pPr>
      <w:r>
        <w:rPr>
          <w:rFonts w:ascii="Courier New" w:hAnsi="Courier New"/>
        </w:rPr>
        <w:t>│ 8</w:t>
      </w:r>
      <w:proofErr w:type="gramStart"/>
      <w:r>
        <w:rPr>
          <w:rFonts w:ascii="Courier New" w:hAnsi="Courier New"/>
        </w:rPr>
        <w:t xml:space="preserve">  │И</w:t>
      </w:r>
      <w:proofErr w:type="gramEnd"/>
      <w:r>
        <w:rPr>
          <w:rFonts w:ascii="Courier New" w:hAnsi="Courier New"/>
        </w:rPr>
        <w:t>ные транспортные средства:   │              │             │</w:t>
      </w:r>
    </w:p>
    <w:p w:rsidR="00A971DF" w:rsidRDefault="00A971DF" w:rsidP="00A971DF">
      <w:pPr>
        <w:pStyle w:val="ConsPlusNonformat"/>
        <w:jc w:val="both"/>
        <w:rPr>
          <w:rFonts w:ascii="Courier New" w:hAnsi="Courier New"/>
        </w:rPr>
      </w:pPr>
      <w:r>
        <w:rPr>
          <w:rFonts w:ascii="Courier New" w:hAnsi="Courier New"/>
        </w:rPr>
        <w:t>│    │1)                            │              │             │</w:t>
      </w:r>
    </w:p>
    <w:p w:rsidR="00A971DF" w:rsidRDefault="00A971DF" w:rsidP="00A971DF">
      <w:pPr>
        <w:pStyle w:val="ConsPlusNonformat"/>
        <w:jc w:val="both"/>
        <w:rPr>
          <w:rFonts w:ascii="Courier New" w:hAnsi="Courier New"/>
        </w:rPr>
      </w:pPr>
      <w:r>
        <w:rPr>
          <w:rFonts w:ascii="Courier New" w:hAnsi="Courier New"/>
        </w:rPr>
        <w:t>│    │2)                            │              │             │</w:t>
      </w:r>
    </w:p>
    <w:p w:rsidR="00A971DF" w:rsidRDefault="00A971DF" w:rsidP="00A971DF">
      <w:pPr>
        <w:pStyle w:val="ConsPlusNonformat"/>
        <w:jc w:val="both"/>
        <w:rPr>
          <w:rFonts w:ascii="Courier New" w:hAnsi="Courier New"/>
        </w:rPr>
      </w:pPr>
      <w:r>
        <w:rPr>
          <w:rFonts w:ascii="Courier New" w:hAnsi="Courier New"/>
        </w:rPr>
        <w:t>└────┴──────────────────────────────┴──────────────┴─────────────┘</w:t>
      </w:r>
    </w:p>
    <w:p w:rsidR="00A971DF" w:rsidRDefault="00A971DF" w:rsidP="00A971DF">
      <w:pPr>
        <w:pStyle w:val="ConsPlusNormal"/>
        <w:ind w:firstLine="540"/>
        <w:jc w:val="both"/>
      </w:pPr>
    </w:p>
    <w:p w:rsidR="00A971DF" w:rsidRDefault="00A971DF" w:rsidP="00A971DF">
      <w:pPr>
        <w:pStyle w:val="ConsPlusNonformat"/>
        <w:ind w:firstLine="540"/>
        <w:jc w:val="both"/>
        <w:rPr>
          <w:rFonts w:ascii="Courier New" w:hAnsi="Courier New"/>
        </w:rPr>
      </w:pPr>
      <w:r>
        <w:rPr>
          <w:rFonts w:ascii="Courier New" w:hAnsi="Courier New"/>
        </w:rPr>
        <w:t>--------------------------------</w:t>
      </w:r>
    </w:p>
    <w:p w:rsidR="00A971DF" w:rsidRDefault="00A971DF" w:rsidP="00A971DF">
      <w:pPr>
        <w:pStyle w:val="ConsPlusNormal"/>
        <w:ind w:firstLine="540"/>
        <w:jc w:val="both"/>
        <w:rPr>
          <w:rFonts w:ascii="Arial" w:hAnsi="Arial"/>
        </w:rPr>
      </w:pPr>
      <w:r>
        <w:rPr>
          <w:rFonts w:ascii="Arial" w:hAnsi="Arial"/>
        </w:rPr>
        <w:t>&lt;1</w:t>
      </w:r>
      <w:proofErr w:type="gramStart"/>
      <w:r>
        <w:rPr>
          <w:rFonts w:ascii="Arial" w:hAnsi="Arial"/>
        </w:rPr>
        <w:t>&gt; У</w:t>
      </w:r>
      <w:proofErr w:type="gramEnd"/>
      <w:r>
        <w:rPr>
          <w:rFonts w:ascii="Arial" w:hAnsi="Arial"/>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гражданина, претендующего на замещение должности муниципальной службы, который представляет сведения.</w:t>
      </w:r>
    </w:p>
    <w:p w:rsidR="00A971DF" w:rsidRDefault="00A971DF" w:rsidP="00A971DF">
      <w:pPr>
        <w:pStyle w:val="ConsPlusNormal"/>
        <w:ind w:firstLine="540"/>
        <w:jc w:val="both"/>
        <w:rPr>
          <w:rFonts w:ascii="Arial" w:hAnsi="Arial"/>
        </w:rPr>
      </w:pPr>
    </w:p>
    <w:p w:rsidR="00A971DF" w:rsidRDefault="00A971DF" w:rsidP="00A971DF">
      <w:pPr>
        <w:pStyle w:val="ConsPlusNormal"/>
        <w:ind w:firstLine="540"/>
        <w:jc w:val="both"/>
        <w:outlineLvl w:val="1"/>
        <w:rPr>
          <w:rFonts w:ascii="Arial" w:hAnsi="Arial"/>
        </w:rPr>
      </w:pPr>
      <w:r>
        <w:rPr>
          <w:rFonts w:ascii="Arial" w:hAnsi="Arial"/>
        </w:rPr>
        <w:t>Раздел 3. Сведения о денежных средствах, находящихся на счетах в банках и иных кредитных организациях</w:t>
      </w:r>
    </w:p>
    <w:p w:rsidR="00A971DF" w:rsidRDefault="00A971DF" w:rsidP="00A971DF">
      <w:pPr>
        <w:pStyle w:val="ConsPlusNormal"/>
        <w:ind w:firstLine="540"/>
        <w:jc w:val="both"/>
      </w:pPr>
    </w:p>
    <w:tbl>
      <w:tblPr>
        <w:tblW w:w="0" w:type="auto"/>
        <w:tblInd w:w="70" w:type="dxa"/>
        <w:tblLayout w:type="fixed"/>
        <w:tblCellMar>
          <w:left w:w="70" w:type="dxa"/>
          <w:right w:w="70" w:type="dxa"/>
        </w:tblCellMar>
        <w:tblLook w:val="0000" w:firstRow="0" w:lastRow="0" w:firstColumn="0" w:lastColumn="0" w:noHBand="0" w:noVBand="0"/>
      </w:tblPr>
      <w:tblGrid>
        <w:gridCol w:w="675"/>
        <w:gridCol w:w="2565"/>
        <w:gridCol w:w="1620"/>
        <w:gridCol w:w="1485"/>
        <w:gridCol w:w="1215"/>
        <w:gridCol w:w="1215"/>
      </w:tblGrid>
      <w:tr w:rsidR="00A971DF" w:rsidTr="00E805E7">
        <w:tblPrEx>
          <w:tblCellMar>
            <w:top w:w="0" w:type="dxa"/>
            <w:bottom w:w="0" w:type="dxa"/>
          </w:tblCellMar>
        </w:tblPrEx>
        <w:trPr>
          <w:cantSplit/>
          <w:trHeight w:val="600"/>
        </w:trPr>
        <w:tc>
          <w:tcPr>
            <w:tcW w:w="67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N  </w:t>
            </w:r>
            <w:r>
              <w:rPr>
                <w:rFonts w:ascii="Arial" w:hAnsi="Arial"/>
              </w:rPr>
              <w:br/>
            </w:r>
            <w:proofErr w:type="gramStart"/>
            <w:r>
              <w:rPr>
                <w:rFonts w:ascii="Arial" w:hAnsi="Arial"/>
              </w:rPr>
              <w:t>п</w:t>
            </w:r>
            <w:proofErr w:type="gramEnd"/>
            <w:r>
              <w:rPr>
                <w:rFonts w:ascii="Arial" w:hAnsi="Arial"/>
              </w:rPr>
              <w:t xml:space="preserve">/п </w:t>
            </w:r>
          </w:p>
        </w:tc>
        <w:tc>
          <w:tcPr>
            <w:tcW w:w="256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Наименование и  </w:t>
            </w:r>
            <w:r>
              <w:rPr>
                <w:rFonts w:ascii="Arial" w:hAnsi="Arial"/>
              </w:rPr>
              <w:br/>
              <w:t xml:space="preserve">адрес банка или  </w:t>
            </w:r>
            <w:r>
              <w:rPr>
                <w:rFonts w:ascii="Arial" w:hAnsi="Arial"/>
              </w:rPr>
              <w:br/>
              <w:t xml:space="preserve">иной кредитной  </w:t>
            </w:r>
            <w:r>
              <w:rPr>
                <w:rFonts w:ascii="Arial" w:hAnsi="Arial"/>
              </w:rPr>
              <w:br/>
              <w:t xml:space="preserve">организации    </w:t>
            </w: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Вид и   </w:t>
            </w:r>
            <w:r>
              <w:rPr>
                <w:rFonts w:ascii="Arial" w:hAnsi="Arial"/>
              </w:rPr>
              <w:br/>
              <w:t xml:space="preserve">валюта   </w:t>
            </w:r>
            <w:r>
              <w:rPr>
                <w:rFonts w:ascii="Arial" w:hAnsi="Arial"/>
              </w:rPr>
              <w:br/>
              <w:t xml:space="preserve">счета &lt;1&gt; </w:t>
            </w:r>
          </w:p>
        </w:tc>
        <w:tc>
          <w:tcPr>
            <w:tcW w:w="148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Дата   </w:t>
            </w:r>
            <w:r>
              <w:rPr>
                <w:rFonts w:ascii="Arial" w:hAnsi="Arial"/>
              </w:rPr>
              <w:br/>
              <w:t xml:space="preserve">открытия </w:t>
            </w:r>
            <w:r>
              <w:rPr>
                <w:rFonts w:ascii="Arial" w:hAnsi="Arial"/>
              </w:rPr>
              <w:br/>
              <w:t xml:space="preserve">счета   </w:t>
            </w:r>
          </w:p>
        </w:tc>
        <w:tc>
          <w:tcPr>
            <w:tcW w:w="121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Номер  </w:t>
            </w:r>
            <w:r>
              <w:rPr>
                <w:rFonts w:ascii="Arial" w:hAnsi="Arial"/>
              </w:rPr>
              <w:br/>
              <w:t xml:space="preserve">счета  </w:t>
            </w:r>
          </w:p>
        </w:tc>
        <w:tc>
          <w:tcPr>
            <w:tcW w:w="121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Остаток </w:t>
            </w:r>
            <w:r>
              <w:rPr>
                <w:rFonts w:ascii="Arial" w:hAnsi="Arial"/>
              </w:rPr>
              <w:br/>
              <w:t>на счете</w:t>
            </w:r>
            <w:r>
              <w:rPr>
                <w:rFonts w:ascii="Arial" w:hAnsi="Arial"/>
              </w:rPr>
              <w:br/>
              <w:t xml:space="preserve">&lt;2&gt;   </w:t>
            </w:r>
            <w:r>
              <w:rPr>
                <w:rFonts w:ascii="Arial" w:hAnsi="Arial"/>
              </w:rPr>
              <w:br/>
              <w:t xml:space="preserve">(руб.) </w:t>
            </w:r>
          </w:p>
        </w:tc>
      </w:tr>
      <w:tr w:rsidR="00A971DF" w:rsidTr="00E805E7">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1  </w:t>
            </w:r>
          </w:p>
        </w:tc>
        <w:tc>
          <w:tcPr>
            <w:tcW w:w="256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2         </w:t>
            </w: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3     </w:t>
            </w:r>
          </w:p>
        </w:tc>
        <w:tc>
          <w:tcPr>
            <w:tcW w:w="148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4     </w:t>
            </w:r>
          </w:p>
        </w:tc>
        <w:tc>
          <w:tcPr>
            <w:tcW w:w="121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5    </w:t>
            </w:r>
          </w:p>
        </w:tc>
        <w:tc>
          <w:tcPr>
            <w:tcW w:w="121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6    </w:t>
            </w:r>
          </w:p>
        </w:tc>
      </w:tr>
      <w:tr w:rsidR="00A971DF" w:rsidTr="00E805E7">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1  </w:t>
            </w:r>
          </w:p>
        </w:tc>
        <w:tc>
          <w:tcPr>
            <w:tcW w:w="256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48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21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21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r>
      <w:tr w:rsidR="00A971DF" w:rsidTr="00E805E7">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2  </w:t>
            </w:r>
          </w:p>
        </w:tc>
        <w:tc>
          <w:tcPr>
            <w:tcW w:w="256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48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21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21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r>
      <w:tr w:rsidR="00A971DF" w:rsidTr="00E805E7">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lastRenderedPageBreak/>
              <w:t xml:space="preserve">3  </w:t>
            </w:r>
          </w:p>
        </w:tc>
        <w:tc>
          <w:tcPr>
            <w:tcW w:w="256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48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21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21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r>
      <w:tr w:rsidR="00A971DF" w:rsidTr="00E805E7">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4  </w:t>
            </w:r>
          </w:p>
        </w:tc>
        <w:tc>
          <w:tcPr>
            <w:tcW w:w="256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48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21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21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r>
      <w:tr w:rsidR="00A971DF" w:rsidTr="00E805E7">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5  </w:t>
            </w:r>
          </w:p>
        </w:tc>
        <w:tc>
          <w:tcPr>
            <w:tcW w:w="256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48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21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21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r>
      <w:tr w:rsidR="00A971DF" w:rsidTr="00E805E7">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6  </w:t>
            </w:r>
          </w:p>
        </w:tc>
        <w:tc>
          <w:tcPr>
            <w:tcW w:w="256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48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21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21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r>
      <w:tr w:rsidR="00A971DF" w:rsidTr="00E805E7">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7  </w:t>
            </w:r>
          </w:p>
        </w:tc>
        <w:tc>
          <w:tcPr>
            <w:tcW w:w="256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48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21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21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r>
    </w:tbl>
    <w:p w:rsidR="00A971DF" w:rsidRDefault="00A971DF" w:rsidP="00A971DF">
      <w:pPr>
        <w:pStyle w:val="ConsPlusNormal"/>
        <w:ind w:firstLine="540"/>
        <w:jc w:val="both"/>
      </w:pPr>
    </w:p>
    <w:p w:rsidR="00A971DF" w:rsidRDefault="00A971DF" w:rsidP="00A971DF">
      <w:pPr>
        <w:pStyle w:val="ConsPlusNonformat"/>
        <w:ind w:firstLine="540"/>
        <w:jc w:val="both"/>
        <w:rPr>
          <w:rFonts w:ascii="Courier New" w:hAnsi="Courier New"/>
        </w:rPr>
      </w:pPr>
      <w:r>
        <w:rPr>
          <w:rFonts w:ascii="Courier New" w:hAnsi="Courier New"/>
        </w:rPr>
        <w:t>--------------------------------</w:t>
      </w:r>
    </w:p>
    <w:p w:rsidR="00A971DF" w:rsidRDefault="00A971DF" w:rsidP="00A971DF">
      <w:pPr>
        <w:pStyle w:val="ConsPlusNormal"/>
        <w:ind w:firstLine="540"/>
        <w:jc w:val="both"/>
        <w:rPr>
          <w:rFonts w:ascii="Arial" w:hAnsi="Arial"/>
        </w:rPr>
      </w:pPr>
      <w:r>
        <w:rPr>
          <w:rFonts w:ascii="Arial" w:hAnsi="Arial"/>
        </w:rPr>
        <w:t>&lt;1</w:t>
      </w:r>
      <w:proofErr w:type="gramStart"/>
      <w:r>
        <w:rPr>
          <w:rFonts w:ascii="Arial" w:hAnsi="Arial"/>
        </w:rPr>
        <w:t>&gt; У</w:t>
      </w:r>
      <w:proofErr w:type="gramEnd"/>
      <w:r>
        <w:rPr>
          <w:rFonts w:ascii="Arial" w:hAnsi="Arial"/>
        </w:rPr>
        <w:t>казываются вид счета (депозитный, текущий, расчетный, ссудный и другие) и валюта счета.</w:t>
      </w:r>
    </w:p>
    <w:p w:rsidR="00A971DF" w:rsidRDefault="00A971DF" w:rsidP="00A971DF">
      <w:pPr>
        <w:pStyle w:val="ConsPlusNormal"/>
        <w:ind w:firstLine="540"/>
        <w:jc w:val="both"/>
        <w:rPr>
          <w:rFonts w:ascii="Arial" w:hAnsi="Arial"/>
        </w:rPr>
      </w:pPr>
      <w:r>
        <w:rPr>
          <w:rFonts w:ascii="Arial" w:hAnsi="Arial"/>
        </w:rPr>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A971DF" w:rsidRDefault="00A971DF" w:rsidP="00A971DF">
      <w:pPr>
        <w:pStyle w:val="ConsPlusNormal"/>
        <w:ind w:firstLine="540"/>
        <w:jc w:val="both"/>
        <w:rPr>
          <w:rFonts w:ascii="Arial" w:hAnsi="Arial"/>
        </w:rPr>
      </w:pPr>
    </w:p>
    <w:p w:rsidR="00A971DF" w:rsidRDefault="00A971DF" w:rsidP="00A971DF">
      <w:pPr>
        <w:pStyle w:val="ConsPlusNormal"/>
        <w:ind w:firstLine="540"/>
        <w:jc w:val="both"/>
        <w:outlineLvl w:val="1"/>
        <w:rPr>
          <w:rFonts w:ascii="Arial" w:hAnsi="Arial"/>
        </w:rPr>
      </w:pPr>
      <w:r>
        <w:rPr>
          <w:rFonts w:ascii="Arial" w:hAnsi="Arial"/>
        </w:rPr>
        <w:t>Раздел 4. Сведения о ценных бумагах</w:t>
      </w:r>
    </w:p>
    <w:p w:rsidR="00A971DF" w:rsidRDefault="00A971DF" w:rsidP="00A971DF">
      <w:pPr>
        <w:pStyle w:val="ConsPlusNormal"/>
        <w:ind w:firstLine="540"/>
        <w:jc w:val="both"/>
      </w:pPr>
    </w:p>
    <w:p w:rsidR="00A971DF" w:rsidRDefault="00A971DF" w:rsidP="00A971DF">
      <w:pPr>
        <w:pStyle w:val="ConsPlusNormal"/>
        <w:ind w:firstLine="540"/>
        <w:jc w:val="both"/>
        <w:outlineLvl w:val="2"/>
        <w:rPr>
          <w:rFonts w:ascii="Arial" w:hAnsi="Arial"/>
        </w:rPr>
      </w:pPr>
      <w:r>
        <w:rPr>
          <w:rFonts w:ascii="Arial" w:hAnsi="Arial"/>
        </w:rPr>
        <w:t>4.1. Акции и иное участие в коммерческих организациях</w:t>
      </w:r>
    </w:p>
    <w:p w:rsidR="00A971DF" w:rsidRDefault="00A971DF" w:rsidP="00A971DF">
      <w:pPr>
        <w:pStyle w:val="ConsPlusNormal"/>
        <w:ind w:firstLine="540"/>
        <w:jc w:val="both"/>
      </w:pPr>
    </w:p>
    <w:tbl>
      <w:tblPr>
        <w:tblW w:w="0" w:type="auto"/>
        <w:tblInd w:w="70" w:type="dxa"/>
        <w:tblLayout w:type="fixed"/>
        <w:tblCellMar>
          <w:left w:w="70" w:type="dxa"/>
          <w:right w:w="70" w:type="dxa"/>
        </w:tblCellMar>
        <w:tblLook w:val="0000" w:firstRow="0" w:lastRow="0" w:firstColumn="0" w:lastColumn="0" w:noHBand="0" w:noVBand="0"/>
      </w:tblPr>
      <w:tblGrid>
        <w:gridCol w:w="675"/>
        <w:gridCol w:w="2430"/>
        <w:gridCol w:w="1755"/>
        <w:gridCol w:w="1215"/>
        <w:gridCol w:w="1215"/>
        <w:gridCol w:w="1485"/>
      </w:tblGrid>
      <w:tr w:rsidR="00A971DF" w:rsidTr="00E805E7">
        <w:tblPrEx>
          <w:tblCellMar>
            <w:top w:w="0" w:type="dxa"/>
            <w:bottom w:w="0" w:type="dxa"/>
          </w:tblCellMar>
        </w:tblPrEx>
        <w:trPr>
          <w:cantSplit/>
          <w:trHeight w:val="600"/>
        </w:trPr>
        <w:tc>
          <w:tcPr>
            <w:tcW w:w="67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N  </w:t>
            </w:r>
            <w:r>
              <w:rPr>
                <w:rFonts w:ascii="Arial" w:hAnsi="Arial"/>
              </w:rPr>
              <w:br/>
            </w:r>
            <w:proofErr w:type="gramStart"/>
            <w:r>
              <w:rPr>
                <w:rFonts w:ascii="Arial" w:hAnsi="Arial"/>
              </w:rPr>
              <w:t>п</w:t>
            </w:r>
            <w:proofErr w:type="gramEnd"/>
            <w:r>
              <w:rPr>
                <w:rFonts w:ascii="Arial" w:hAnsi="Arial"/>
              </w:rPr>
              <w:t xml:space="preserve">/п </w:t>
            </w:r>
          </w:p>
        </w:tc>
        <w:tc>
          <w:tcPr>
            <w:tcW w:w="243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Наименование и  </w:t>
            </w:r>
            <w:r>
              <w:rPr>
                <w:rFonts w:ascii="Arial" w:hAnsi="Arial"/>
              </w:rPr>
              <w:br/>
              <w:t>организационн</w:t>
            </w:r>
            <w:proofErr w:type="gramStart"/>
            <w:r>
              <w:rPr>
                <w:rFonts w:ascii="Arial" w:hAnsi="Arial"/>
              </w:rPr>
              <w:t>о-</w:t>
            </w:r>
            <w:proofErr w:type="gramEnd"/>
            <w:r>
              <w:rPr>
                <w:rFonts w:ascii="Arial" w:hAnsi="Arial"/>
              </w:rPr>
              <w:t xml:space="preserve"> </w:t>
            </w:r>
            <w:r>
              <w:rPr>
                <w:rFonts w:ascii="Arial" w:hAnsi="Arial"/>
              </w:rPr>
              <w:br/>
              <w:t xml:space="preserve">правовая форма  </w:t>
            </w:r>
            <w:r>
              <w:rPr>
                <w:rFonts w:ascii="Arial" w:hAnsi="Arial"/>
              </w:rPr>
              <w:br/>
              <w:t xml:space="preserve">организации &lt;1&gt; </w:t>
            </w:r>
          </w:p>
        </w:tc>
        <w:tc>
          <w:tcPr>
            <w:tcW w:w="175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Место    </w:t>
            </w:r>
            <w:r>
              <w:rPr>
                <w:rFonts w:ascii="Arial" w:hAnsi="Arial"/>
              </w:rPr>
              <w:br/>
              <w:t xml:space="preserve">нахождения </w:t>
            </w:r>
            <w:r>
              <w:rPr>
                <w:rFonts w:ascii="Arial" w:hAnsi="Arial"/>
              </w:rPr>
              <w:br/>
              <w:t xml:space="preserve">организации </w:t>
            </w:r>
            <w:r>
              <w:rPr>
                <w:rFonts w:ascii="Arial" w:hAnsi="Arial"/>
              </w:rPr>
              <w:br/>
              <w:t xml:space="preserve">(адрес)   </w:t>
            </w:r>
          </w:p>
        </w:tc>
        <w:tc>
          <w:tcPr>
            <w:tcW w:w="121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Уставный</w:t>
            </w:r>
            <w:r>
              <w:rPr>
                <w:rFonts w:ascii="Arial" w:hAnsi="Arial"/>
              </w:rPr>
              <w:br/>
              <w:t xml:space="preserve">капитал </w:t>
            </w:r>
            <w:r>
              <w:rPr>
                <w:rFonts w:ascii="Arial" w:hAnsi="Arial"/>
              </w:rPr>
              <w:br/>
              <w:t xml:space="preserve">&lt;2&gt;   </w:t>
            </w:r>
            <w:r>
              <w:rPr>
                <w:rFonts w:ascii="Arial" w:hAnsi="Arial"/>
              </w:rPr>
              <w:br/>
              <w:t xml:space="preserve">(руб.) </w:t>
            </w:r>
          </w:p>
        </w:tc>
        <w:tc>
          <w:tcPr>
            <w:tcW w:w="121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Доля  </w:t>
            </w:r>
            <w:r>
              <w:rPr>
                <w:rFonts w:ascii="Arial" w:hAnsi="Arial"/>
              </w:rPr>
              <w:br/>
              <w:t xml:space="preserve">участия </w:t>
            </w:r>
            <w:r>
              <w:rPr>
                <w:rFonts w:ascii="Arial" w:hAnsi="Arial"/>
              </w:rPr>
              <w:br/>
              <w:t xml:space="preserve">&lt;3&gt;   </w:t>
            </w:r>
          </w:p>
        </w:tc>
        <w:tc>
          <w:tcPr>
            <w:tcW w:w="148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Основание </w:t>
            </w:r>
            <w:r>
              <w:rPr>
                <w:rFonts w:ascii="Arial" w:hAnsi="Arial"/>
              </w:rPr>
              <w:br/>
              <w:t xml:space="preserve">участия  </w:t>
            </w:r>
            <w:r>
              <w:rPr>
                <w:rFonts w:ascii="Arial" w:hAnsi="Arial"/>
              </w:rPr>
              <w:br/>
              <w:t xml:space="preserve">&lt;4&gt;    </w:t>
            </w:r>
          </w:p>
        </w:tc>
      </w:tr>
      <w:tr w:rsidR="00A971DF" w:rsidTr="00E805E7">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1  </w:t>
            </w:r>
          </w:p>
        </w:tc>
        <w:tc>
          <w:tcPr>
            <w:tcW w:w="243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2        </w:t>
            </w:r>
          </w:p>
        </w:tc>
        <w:tc>
          <w:tcPr>
            <w:tcW w:w="175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3      </w:t>
            </w:r>
          </w:p>
        </w:tc>
        <w:tc>
          <w:tcPr>
            <w:tcW w:w="121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4    </w:t>
            </w:r>
          </w:p>
        </w:tc>
        <w:tc>
          <w:tcPr>
            <w:tcW w:w="121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5    </w:t>
            </w:r>
          </w:p>
        </w:tc>
        <w:tc>
          <w:tcPr>
            <w:tcW w:w="148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6     </w:t>
            </w:r>
          </w:p>
        </w:tc>
      </w:tr>
      <w:tr w:rsidR="00A971DF" w:rsidTr="00E805E7">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1  </w:t>
            </w:r>
          </w:p>
        </w:tc>
        <w:tc>
          <w:tcPr>
            <w:tcW w:w="243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75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21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21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48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r>
      <w:tr w:rsidR="00A971DF" w:rsidTr="00E805E7">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2  </w:t>
            </w:r>
          </w:p>
        </w:tc>
        <w:tc>
          <w:tcPr>
            <w:tcW w:w="243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75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21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21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48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r>
      <w:tr w:rsidR="00A971DF" w:rsidTr="00E805E7">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3  </w:t>
            </w:r>
          </w:p>
        </w:tc>
        <w:tc>
          <w:tcPr>
            <w:tcW w:w="243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75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21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21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48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r>
      <w:tr w:rsidR="00A971DF" w:rsidTr="00E805E7">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4  </w:t>
            </w:r>
          </w:p>
        </w:tc>
        <w:tc>
          <w:tcPr>
            <w:tcW w:w="243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75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21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21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48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r>
      <w:tr w:rsidR="00A971DF" w:rsidTr="00E805E7">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5  </w:t>
            </w:r>
          </w:p>
        </w:tc>
        <w:tc>
          <w:tcPr>
            <w:tcW w:w="243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75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21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21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48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r>
    </w:tbl>
    <w:p w:rsidR="00A971DF" w:rsidRDefault="00A971DF" w:rsidP="00A971DF">
      <w:pPr>
        <w:pStyle w:val="ConsPlusNormal"/>
        <w:ind w:firstLine="540"/>
        <w:jc w:val="both"/>
      </w:pPr>
    </w:p>
    <w:p w:rsidR="00A971DF" w:rsidRDefault="00A971DF" w:rsidP="00A971DF">
      <w:pPr>
        <w:pStyle w:val="ConsPlusNonformat"/>
        <w:ind w:firstLine="540"/>
        <w:jc w:val="both"/>
        <w:rPr>
          <w:rFonts w:ascii="Courier New" w:hAnsi="Courier New"/>
        </w:rPr>
      </w:pPr>
      <w:r>
        <w:rPr>
          <w:rFonts w:ascii="Courier New" w:hAnsi="Courier New"/>
        </w:rPr>
        <w:t>--------------------------------</w:t>
      </w:r>
    </w:p>
    <w:p w:rsidR="00A971DF" w:rsidRDefault="00A971DF" w:rsidP="00A971DF">
      <w:pPr>
        <w:pStyle w:val="ConsPlusNormal"/>
        <w:ind w:firstLine="540"/>
        <w:jc w:val="both"/>
        <w:rPr>
          <w:rFonts w:ascii="Arial" w:hAnsi="Arial"/>
        </w:rPr>
      </w:pPr>
      <w:r>
        <w:rPr>
          <w:rFonts w:ascii="Arial" w:hAnsi="Arial"/>
        </w:rPr>
        <w:t>&lt;1</w:t>
      </w:r>
      <w:proofErr w:type="gramStart"/>
      <w:r>
        <w:rPr>
          <w:rFonts w:ascii="Arial" w:hAnsi="Arial"/>
        </w:rPr>
        <w:t>&gt; У</w:t>
      </w:r>
      <w:proofErr w:type="gramEnd"/>
      <w:r>
        <w:rPr>
          <w:rFonts w:ascii="Arial" w:hAnsi="Arial"/>
        </w:rPr>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A971DF" w:rsidRDefault="00A971DF" w:rsidP="00A971DF">
      <w:pPr>
        <w:pStyle w:val="ConsPlusNormal"/>
        <w:ind w:firstLine="540"/>
        <w:jc w:val="both"/>
        <w:rPr>
          <w:rFonts w:ascii="Arial" w:hAnsi="Arial"/>
        </w:rPr>
      </w:pPr>
      <w:r>
        <w:rPr>
          <w:rFonts w:ascii="Arial" w:hAnsi="Arial"/>
        </w:rP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A971DF" w:rsidRDefault="00A971DF" w:rsidP="00A971DF">
      <w:pPr>
        <w:pStyle w:val="ConsPlusNormal"/>
        <w:ind w:firstLine="540"/>
        <w:jc w:val="both"/>
        <w:rPr>
          <w:rFonts w:ascii="Arial" w:hAnsi="Arial"/>
        </w:rPr>
      </w:pPr>
      <w:r>
        <w:rPr>
          <w:rFonts w:ascii="Arial" w:hAnsi="Arial"/>
        </w:rPr>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A971DF" w:rsidRDefault="00A971DF" w:rsidP="00A971DF">
      <w:pPr>
        <w:pStyle w:val="ConsPlusNormal"/>
        <w:ind w:firstLine="540"/>
        <w:jc w:val="both"/>
        <w:rPr>
          <w:rFonts w:ascii="Arial" w:hAnsi="Arial"/>
        </w:rPr>
      </w:pPr>
      <w:r>
        <w:rPr>
          <w:rFonts w:ascii="Arial" w:hAnsi="Arial"/>
        </w:rPr>
        <w:t>&lt;4</w:t>
      </w:r>
      <w:proofErr w:type="gramStart"/>
      <w:r>
        <w:rPr>
          <w:rFonts w:ascii="Arial" w:hAnsi="Arial"/>
        </w:rPr>
        <w:t>&gt; У</w:t>
      </w:r>
      <w:proofErr w:type="gramEnd"/>
      <w:r>
        <w:rPr>
          <w:rFonts w:ascii="Arial" w:hAnsi="Arial"/>
        </w:rPr>
        <w:t>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A971DF" w:rsidRDefault="00A971DF" w:rsidP="00A971DF">
      <w:pPr>
        <w:pStyle w:val="ConsPlusNormal"/>
        <w:ind w:firstLine="540"/>
        <w:jc w:val="both"/>
        <w:rPr>
          <w:rFonts w:ascii="Arial" w:hAnsi="Arial"/>
        </w:rPr>
      </w:pPr>
    </w:p>
    <w:p w:rsidR="00A971DF" w:rsidRDefault="00A971DF" w:rsidP="00A971DF">
      <w:pPr>
        <w:pStyle w:val="ConsPlusNormal"/>
        <w:ind w:firstLine="540"/>
        <w:jc w:val="both"/>
        <w:outlineLvl w:val="2"/>
        <w:rPr>
          <w:rFonts w:ascii="Arial" w:hAnsi="Arial"/>
        </w:rPr>
      </w:pPr>
      <w:r>
        <w:rPr>
          <w:rFonts w:ascii="Arial" w:hAnsi="Arial"/>
        </w:rPr>
        <w:t>4.2. Иные ценные бумаги</w:t>
      </w:r>
    </w:p>
    <w:p w:rsidR="00A971DF" w:rsidRDefault="00A971DF" w:rsidP="00A971DF">
      <w:pPr>
        <w:pStyle w:val="ConsPlusNormal"/>
        <w:ind w:firstLine="540"/>
        <w:jc w:val="both"/>
      </w:pPr>
    </w:p>
    <w:tbl>
      <w:tblPr>
        <w:tblW w:w="0" w:type="auto"/>
        <w:tblInd w:w="70" w:type="dxa"/>
        <w:tblLayout w:type="fixed"/>
        <w:tblCellMar>
          <w:left w:w="70" w:type="dxa"/>
          <w:right w:w="70" w:type="dxa"/>
        </w:tblCellMar>
        <w:tblLook w:val="0000" w:firstRow="0" w:lastRow="0" w:firstColumn="0" w:lastColumn="0" w:noHBand="0" w:noVBand="0"/>
      </w:tblPr>
      <w:tblGrid>
        <w:gridCol w:w="675"/>
        <w:gridCol w:w="1755"/>
        <w:gridCol w:w="1620"/>
        <w:gridCol w:w="1890"/>
        <w:gridCol w:w="1485"/>
        <w:gridCol w:w="1350"/>
      </w:tblGrid>
      <w:tr w:rsidR="00A971DF" w:rsidTr="00E805E7">
        <w:tblPrEx>
          <w:tblCellMar>
            <w:top w:w="0" w:type="dxa"/>
            <w:bottom w:w="0" w:type="dxa"/>
          </w:tblCellMar>
        </w:tblPrEx>
        <w:trPr>
          <w:cantSplit/>
          <w:trHeight w:val="600"/>
        </w:trPr>
        <w:tc>
          <w:tcPr>
            <w:tcW w:w="67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N  </w:t>
            </w:r>
            <w:r>
              <w:rPr>
                <w:rFonts w:ascii="Arial" w:hAnsi="Arial"/>
              </w:rPr>
              <w:br/>
            </w:r>
            <w:proofErr w:type="gramStart"/>
            <w:r>
              <w:rPr>
                <w:rFonts w:ascii="Arial" w:hAnsi="Arial"/>
              </w:rPr>
              <w:t>п</w:t>
            </w:r>
            <w:proofErr w:type="gramEnd"/>
            <w:r>
              <w:rPr>
                <w:rFonts w:ascii="Arial" w:hAnsi="Arial"/>
              </w:rPr>
              <w:t xml:space="preserve">/п </w:t>
            </w:r>
          </w:p>
        </w:tc>
        <w:tc>
          <w:tcPr>
            <w:tcW w:w="175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Вид ценной </w:t>
            </w:r>
            <w:r>
              <w:rPr>
                <w:rFonts w:ascii="Arial" w:hAnsi="Arial"/>
              </w:rPr>
              <w:br/>
              <w:t xml:space="preserve">бумаги &lt;1&gt; </w:t>
            </w: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Лицо,   </w:t>
            </w:r>
            <w:r>
              <w:rPr>
                <w:rFonts w:ascii="Arial" w:hAnsi="Arial"/>
              </w:rPr>
              <w:br/>
              <w:t>выпустившее</w:t>
            </w:r>
            <w:r>
              <w:rPr>
                <w:rFonts w:ascii="Arial" w:hAnsi="Arial"/>
              </w:rPr>
              <w:br/>
              <w:t xml:space="preserve">ценную   </w:t>
            </w:r>
            <w:r>
              <w:rPr>
                <w:rFonts w:ascii="Arial" w:hAnsi="Arial"/>
              </w:rPr>
              <w:br/>
              <w:t xml:space="preserve">бумагу   </w:t>
            </w:r>
          </w:p>
        </w:tc>
        <w:tc>
          <w:tcPr>
            <w:tcW w:w="189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Номинальная </w:t>
            </w:r>
            <w:r>
              <w:rPr>
                <w:rFonts w:ascii="Arial" w:hAnsi="Arial"/>
              </w:rPr>
              <w:br/>
              <w:t xml:space="preserve">величина   </w:t>
            </w:r>
            <w:r>
              <w:rPr>
                <w:rFonts w:ascii="Arial" w:hAnsi="Arial"/>
              </w:rPr>
              <w:br/>
              <w:t>обязательства</w:t>
            </w:r>
            <w:r>
              <w:rPr>
                <w:rFonts w:ascii="Arial" w:hAnsi="Arial"/>
              </w:rPr>
              <w:br/>
              <w:t xml:space="preserve">(руб.)    </w:t>
            </w:r>
          </w:p>
        </w:tc>
        <w:tc>
          <w:tcPr>
            <w:tcW w:w="148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Общее   </w:t>
            </w:r>
            <w:r>
              <w:rPr>
                <w:rFonts w:ascii="Arial" w:hAnsi="Arial"/>
              </w:rPr>
              <w:br/>
              <w:t>количество</w:t>
            </w:r>
          </w:p>
        </w:tc>
        <w:tc>
          <w:tcPr>
            <w:tcW w:w="135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Общая  </w:t>
            </w:r>
            <w:r>
              <w:rPr>
                <w:rFonts w:ascii="Arial" w:hAnsi="Arial"/>
              </w:rPr>
              <w:br/>
              <w:t>стоимость</w:t>
            </w:r>
            <w:r>
              <w:rPr>
                <w:rFonts w:ascii="Arial" w:hAnsi="Arial"/>
              </w:rPr>
              <w:br/>
              <w:t xml:space="preserve">&lt;2&gt;   </w:t>
            </w:r>
            <w:r>
              <w:rPr>
                <w:rFonts w:ascii="Arial" w:hAnsi="Arial"/>
              </w:rPr>
              <w:br/>
              <w:t xml:space="preserve">(руб.) </w:t>
            </w:r>
          </w:p>
        </w:tc>
      </w:tr>
      <w:tr w:rsidR="00A971DF" w:rsidTr="00E805E7">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1  </w:t>
            </w:r>
          </w:p>
        </w:tc>
        <w:tc>
          <w:tcPr>
            <w:tcW w:w="175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2      </w:t>
            </w: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3     </w:t>
            </w:r>
          </w:p>
        </w:tc>
        <w:tc>
          <w:tcPr>
            <w:tcW w:w="189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4      </w:t>
            </w:r>
          </w:p>
        </w:tc>
        <w:tc>
          <w:tcPr>
            <w:tcW w:w="148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5     </w:t>
            </w:r>
          </w:p>
        </w:tc>
        <w:tc>
          <w:tcPr>
            <w:tcW w:w="135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6    </w:t>
            </w:r>
          </w:p>
        </w:tc>
      </w:tr>
      <w:tr w:rsidR="00A971DF" w:rsidTr="00E805E7">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1  </w:t>
            </w:r>
          </w:p>
        </w:tc>
        <w:tc>
          <w:tcPr>
            <w:tcW w:w="175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89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48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35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r>
      <w:tr w:rsidR="00A971DF" w:rsidTr="00E805E7">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2  </w:t>
            </w:r>
          </w:p>
        </w:tc>
        <w:tc>
          <w:tcPr>
            <w:tcW w:w="175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89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48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35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r>
      <w:tr w:rsidR="00A971DF" w:rsidTr="00E805E7">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3  </w:t>
            </w:r>
          </w:p>
        </w:tc>
        <w:tc>
          <w:tcPr>
            <w:tcW w:w="175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89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48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35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r>
      <w:tr w:rsidR="00A971DF" w:rsidTr="00E805E7">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4  </w:t>
            </w:r>
          </w:p>
        </w:tc>
        <w:tc>
          <w:tcPr>
            <w:tcW w:w="175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89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48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35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r>
      <w:tr w:rsidR="00A971DF" w:rsidTr="00E805E7">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5  </w:t>
            </w:r>
          </w:p>
        </w:tc>
        <w:tc>
          <w:tcPr>
            <w:tcW w:w="175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89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48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35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r>
      <w:tr w:rsidR="00A971DF" w:rsidTr="00E805E7">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6  </w:t>
            </w:r>
          </w:p>
        </w:tc>
        <w:tc>
          <w:tcPr>
            <w:tcW w:w="175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89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48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35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r>
    </w:tbl>
    <w:p w:rsidR="00A971DF" w:rsidRDefault="00A971DF" w:rsidP="00A971DF">
      <w:pPr>
        <w:pStyle w:val="ConsPlusNormal"/>
        <w:ind w:firstLine="540"/>
        <w:jc w:val="both"/>
      </w:pPr>
    </w:p>
    <w:p w:rsidR="00A971DF" w:rsidRDefault="00A971DF" w:rsidP="00A971DF">
      <w:pPr>
        <w:pStyle w:val="ConsPlusNonformat"/>
        <w:rPr>
          <w:rFonts w:ascii="Courier New" w:hAnsi="Courier New"/>
        </w:rPr>
      </w:pPr>
      <w:r>
        <w:rPr>
          <w:rFonts w:ascii="Courier New" w:hAnsi="Courier New"/>
        </w:rPr>
        <w:t xml:space="preserve">    Итого   по   разделу   4   "Сведения   о   ценных   бумагах"  </w:t>
      </w:r>
      <w:proofErr w:type="gramStart"/>
      <w:r>
        <w:rPr>
          <w:rFonts w:ascii="Courier New" w:hAnsi="Courier New"/>
        </w:rPr>
        <w:t>суммарная</w:t>
      </w:r>
      <w:proofErr w:type="gramEnd"/>
    </w:p>
    <w:p w:rsidR="00A971DF" w:rsidRDefault="00A971DF" w:rsidP="00A971DF">
      <w:pPr>
        <w:pStyle w:val="ConsPlusNonformat"/>
        <w:rPr>
          <w:rFonts w:ascii="Courier New" w:hAnsi="Courier New"/>
        </w:rPr>
      </w:pPr>
      <w:r>
        <w:rPr>
          <w:rFonts w:ascii="Courier New" w:hAnsi="Courier New"/>
        </w:rPr>
        <w:t xml:space="preserve">декларированная стоимость ценных бумаг, включая доли участия </w:t>
      </w:r>
      <w:proofErr w:type="gramStart"/>
      <w:r>
        <w:rPr>
          <w:rFonts w:ascii="Courier New" w:hAnsi="Courier New"/>
        </w:rPr>
        <w:t>в</w:t>
      </w:r>
      <w:proofErr w:type="gramEnd"/>
      <w:r>
        <w:rPr>
          <w:rFonts w:ascii="Courier New" w:hAnsi="Courier New"/>
        </w:rPr>
        <w:t xml:space="preserve"> коммерческих</w:t>
      </w:r>
    </w:p>
    <w:p w:rsidR="00A971DF" w:rsidRDefault="00A971DF" w:rsidP="00A971DF">
      <w:pPr>
        <w:pStyle w:val="ConsPlusNonformat"/>
        <w:rPr>
          <w:rFonts w:ascii="Courier New" w:hAnsi="Courier New"/>
        </w:rPr>
      </w:pPr>
      <w:proofErr w:type="gramStart"/>
      <w:r>
        <w:rPr>
          <w:rFonts w:ascii="Courier New" w:hAnsi="Courier New"/>
        </w:rPr>
        <w:t>организациях</w:t>
      </w:r>
      <w:proofErr w:type="gramEnd"/>
      <w:r>
        <w:rPr>
          <w:rFonts w:ascii="Courier New" w:hAnsi="Courier New"/>
        </w:rPr>
        <w:t xml:space="preserve"> (руб.), ______________________________________________________</w:t>
      </w:r>
    </w:p>
    <w:p w:rsidR="00A971DF" w:rsidRDefault="00A971DF" w:rsidP="00A971DF">
      <w:pPr>
        <w:pStyle w:val="ConsPlusNonformat"/>
        <w:rPr>
          <w:rFonts w:ascii="Courier New" w:hAnsi="Courier New"/>
        </w:rPr>
      </w:pPr>
      <w:r>
        <w:rPr>
          <w:rFonts w:ascii="Courier New" w:hAnsi="Courier New"/>
        </w:rPr>
        <w:t>_________________________________________________.</w:t>
      </w:r>
    </w:p>
    <w:p w:rsidR="00A971DF" w:rsidRDefault="00A971DF" w:rsidP="00A971DF">
      <w:pPr>
        <w:pStyle w:val="ConsPlusNormal"/>
        <w:ind w:firstLine="540"/>
        <w:jc w:val="both"/>
      </w:pPr>
    </w:p>
    <w:p w:rsidR="00A971DF" w:rsidRDefault="00A971DF" w:rsidP="00A971DF">
      <w:pPr>
        <w:pStyle w:val="ConsPlusNonformat"/>
        <w:ind w:firstLine="540"/>
        <w:jc w:val="both"/>
        <w:rPr>
          <w:rFonts w:ascii="Courier New" w:hAnsi="Courier New"/>
        </w:rPr>
      </w:pPr>
      <w:r>
        <w:rPr>
          <w:rFonts w:ascii="Courier New" w:hAnsi="Courier New"/>
        </w:rPr>
        <w:t>--------------------------------</w:t>
      </w:r>
    </w:p>
    <w:p w:rsidR="00A971DF" w:rsidRDefault="00A971DF" w:rsidP="00A971DF">
      <w:pPr>
        <w:pStyle w:val="ConsPlusNormal"/>
        <w:ind w:firstLine="540"/>
        <w:jc w:val="both"/>
        <w:rPr>
          <w:rFonts w:ascii="Arial" w:hAnsi="Arial"/>
        </w:rPr>
      </w:pPr>
      <w:r>
        <w:rPr>
          <w:rFonts w:ascii="Arial" w:hAnsi="Arial"/>
        </w:rPr>
        <w:lastRenderedPageBreak/>
        <w:t>&lt;1</w:t>
      </w:r>
      <w:proofErr w:type="gramStart"/>
      <w:r>
        <w:rPr>
          <w:rFonts w:ascii="Arial" w:hAnsi="Arial"/>
        </w:rPr>
        <w:t>&gt; У</w:t>
      </w:r>
      <w:proofErr w:type="gramEnd"/>
      <w:r>
        <w:rPr>
          <w:rFonts w:ascii="Arial" w:hAnsi="Arial"/>
        </w:rPr>
        <w:t>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A971DF" w:rsidRDefault="00A971DF" w:rsidP="00A971DF">
      <w:pPr>
        <w:pStyle w:val="ConsPlusNormal"/>
        <w:ind w:firstLine="540"/>
        <w:jc w:val="both"/>
        <w:rPr>
          <w:rFonts w:ascii="Arial" w:hAnsi="Arial"/>
        </w:rPr>
      </w:pPr>
      <w:r>
        <w:rPr>
          <w:rFonts w:ascii="Arial" w:hAnsi="Arial"/>
        </w:rPr>
        <w:t>&lt;2</w:t>
      </w:r>
      <w:proofErr w:type="gramStart"/>
      <w:r>
        <w:rPr>
          <w:rFonts w:ascii="Arial" w:hAnsi="Arial"/>
        </w:rPr>
        <w:t>&gt; У</w:t>
      </w:r>
      <w:proofErr w:type="gramEnd"/>
      <w:r>
        <w:rPr>
          <w:rFonts w:ascii="Arial" w:hAnsi="Arial"/>
        </w:rPr>
        <w:t>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A971DF" w:rsidRDefault="00A971DF" w:rsidP="00A971DF">
      <w:pPr>
        <w:pStyle w:val="ConsPlusNormal"/>
        <w:ind w:firstLine="540"/>
        <w:jc w:val="both"/>
        <w:rPr>
          <w:rFonts w:ascii="Arial" w:hAnsi="Arial"/>
        </w:rPr>
      </w:pPr>
    </w:p>
    <w:p w:rsidR="00A971DF" w:rsidRDefault="00A971DF" w:rsidP="00A971DF">
      <w:pPr>
        <w:pStyle w:val="ConsPlusNormal"/>
        <w:ind w:firstLine="540"/>
        <w:jc w:val="both"/>
        <w:outlineLvl w:val="1"/>
        <w:rPr>
          <w:rFonts w:ascii="Arial" w:hAnsi="Arial"/>
        </w:rPr>
      </w:pPr>
      <w:r>
        <w:rPr>
          <w:rFonts w:ascii="Arial" w:hAnsi="Arial"/>
        </w:rPr>
        <w:t>Раздел 5. Сведения об обязательствах имущественного характера</w:t>
      </w:r>
    </w:p>
    <w:p w:rsidR="00A971DF" w:rsidRDefault="00A971DF" w:rsidP="00A971DF">
      <w:pPr>
        <w:pStyle w:val="ConsPlusNormal"/>
        <w:ind w:firstLine="540"/>
        <w:jc w:val="both"/>
      </w:pPr>
    </w:p>
    <w:p w:rsidR="00A971DF" w:rsidRDefault="00A971DF" w:rsidP="00A971DF">
      <w:pPr>
        <w:pStyle w:val="ConsPlusNormal"/>
        <w:ind w:firstLine="540"/>
        <w:jc w:val="both"/>
        <w:outlineLvl w:val="2"/>
        <w:rPr>
          <w:rFonts w:ascii="Arial" w:hAnsi="Arial"/>
        </w:rPr>
      </w:pPr>
      <w:r>
        <w:rPr>
          <w:rFonts w:ascii="Arial" w:hAnsi="Arial"/>
        </w:rPr>
        <w:t>5.1. Объекты недвижимого имущества, находящиеся в пользовании &lt;1&gt;</w:t>
      </w:r>
    </w:p>
    <w:p w:rsidR="00A971DF" w:rsidRDefault="00A971DF" w:rsidP="00A971DF">
      <w:pPr>
        <w:pStyle w:val="ConsPlusNormal"/>
        <w:ind w:firstLine="540"/>
        <w:jc w:val="both"/>
      </w:pPr>
    </w:p>
    <w:tbl>
      <w:tblPr>
        <w:tblW w:w="0" w:type="auto"/>
        <w:tblInd w:w="70" w:type="dxa"/>
        <w:tblLayout w:type="fixed"/>
        <w:tblCellMar>
          <w:left w:w="70" w:type="dxa"/>
          <w:right w:w="70" w:type="dxa"/>
        </w:tblCellMar>
        <w:tblLook w:val="0000" w:firstRow="0" w:lastRow="0" w:firstColumn="0" w:lastColumn="0" w:noHBand="0" w:noVBand="0"/>
      </w:tblPr>
      <w:tblGrid>
        <w:gridCol w:w="675"/>
        <w:gridCol w:w="1755"/>
        <w:gridCol w:w="1620"/>
        <w:gridCol w:w="1890"/>
        <w:gridCol w:w="1485"/>
        <w:gridCol w:w="1350"/>
      </w:tblGrid>
      <w:tr w:rsidR="00A971DF" w:rsidTr="00E805E7">
        <w:tblPrEx>
          <w:tblCellMar>
            <w:top w:w="0" w:type="dxa"/>
            <w:bottom w:w="0" w:type="dxa"/>
          </w:tblCellMar>
        </w:tblPrEx>
        <w:trPr>
          <w:cantSplit/>
          <w:trHeight w:val="480"/>
        </w:trPr>
        <w:tc>
          <w:tcPr>
            <w:tcW w:w="67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N  </w:t>
            </w:r>
            <w:r>
              <w:rPr>
                <w:rFonts w:ascii="Arial" w:hAnsi="Arial"/>
              </w:rPr>
              <w:br/>
            </w:r>
            <w:proofErr w:type="gramStart"/>
            <w:r>
              <w:rPr>
                <w:rFonts w:ascii="Arial" w:hAnsi="Arial"/>
              </w:rPr>
              <w:t>п</w:t>
            </w:r>
            <w:proofErr w:type="gramEnd"/>
            <w:r>
              <w:rPr>
                <w:rFonts w:ascii="Arial" w:hAnsi="Arial"/>
              </w:rPr>
              <w:t xml:space="preserve">/п </w:t>
            </w:r>
          </w:p>
        </w:tc>
        <w:tc>
          <w:tcPr>
            <w:tcW w:w="175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Вид     </w:t>
            </w:r>
            <w:r>
              <w:rPr>
                <w:rFonts w:ascii="Arial" w:hAnsi="Arial"/>
              </w:rPr>
              <w:br/>
              <w:t xml:space="preserve">имущества  </w:t>
            </w:r>
            <w:r>
              <w:rPr>
                <w:rFonts w:ascii="Arial" w:hAnsi="Arial"/>
              </w:rPr>
              <w:br/>
              <w:t xml:space="preserve">&lt;2&gt;     </w:t>
            </w: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Вид и сроки</w:t>
            </w:r>
            <w:r>
              <w:rPr>
                <w:rFonts w:ascii="Arial" w:hAnsi="Arial"/>
              </w:rPr>
              <w:br/>
              <w:t>пользования</w:t>
            </w:r>
            <w:r>
              <w:rPr>
                <w:rFonts w:ascii="Arial" w:hAnsi="Arial"/>
              </w:rPr>
              <w:br/>
              <w:t xml:space="preserve">&lt;3&gt;    </w:t>
            </w:r>
          </w:p>
        </w:tc>
        <w:tc>
          <w:tcPr>
            <w:tcW w:w="189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Основание  </w:t>
            </w:r>
            <w:r>
              <w:rPr>
                <w:rFonts w:ascii="Arial" w:hAnsi="Arial"/>
              </w:rPr>
              <w:br/>
              <w:t xml:space="preserve">пользования </w:t>
            </w:r>
            <w:r>
              <w:rPr>
                <w:rFonts w:ascii="Arial" w:hAnsi="Arial"/>
              </w:rPr>
              <w:br/>
              <w:t xml:space="preserve">&lt;4&gt;     </w:t>
            </w:r>
          </w:p>
        </w:tc>
        <w:tc>
          <w:tcPr>
            <w:tcW w:w="148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Место   </w:t>
            </w:r>
            <w:r>
              <w:rPr>
                <w:rFonts w:ascii="Arial" w:hAnsi="Arial"/>
              </w:rPr>
              <w:br/>
              <w:t>нахождения</w:t>
            </w:r>
            <w:r>
              <w:rPr>
                <w:rFonts w:ascii="Arial" w:hAnsi="Arial"/>
              </w:rPr>
              <w:br/>
              <w:t xml:space="preserve">(адрес)  </w:t>
            </w:r>
          </w:p>
        </w:tc>
        <w:tc>
          <w:tcPr>
            <w:tcW w:w="135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Площадь </w:t>
            </w:r>
            <w:r>
              <w:rPr>
                <w:rFonts w:ascii="Arial" w:hAnsi="Arial"/>
              </w:rPr>
              <w:br/>
              <w:t xml:space="preserve">(кв. м) </w:t>
            </w:r>
          </w:p>
        </w:tc>
      </w:tr>
      <w:tr w:rsidR="00A971DF" w:rsidTr="00E805E7">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1  </w:t>
            </w:r>
          </w:p>
        </w:tc>
        <w:tc>
          <w:tcPr>
            <w:tcW w:w="175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2      </w:t>
            </w: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3     </w:t>
            </w:r>
          </w:p>
        </w:tc>
        <w:tc>
          <w:tcPr>
            <w:tcW w:w="189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4      </w:t>
            </w:r>
          </w:p>
        </w:tc>
        <w:tc>
          <w:tcPr>
            <w:tcW w:w="148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5     </w:t>
            </w:r>
          </w:p>
        </w:tc>
        <w:tc>
          <w:tcPr>
            <w:tcW w:w="135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6    </w:t>
            </w:r>
          </w:p>
        </w:tc>
      </w:tr>
      <w:tr w:rsidR="00A971DF" w:rsidTr="00E805E7">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1  </w:t>
            </w:r>
          </w:p>
        </w:tc>
        <w:tc>
          <w:tcPr>
            <w:tcW w:w="175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89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48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35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r>
      <w:tr w:rsidR="00A971DF" w:rsidTr="00E805E7">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2  </w:t>
            </w:r>
          </w:p>
        </w:tc>
        <w:tc>
          <w:tcPr>
            <w:tcW w:w="175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89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48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35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r>
      <w:tr w:rsidR="00A971DF" w:rsidTr="00E805E7">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3  </w:t>
            </w:r>
          </w:p>
        </w:tc>
        <w:tc>
          <w:tcPr>
            <w:tcW w:w="175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89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48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35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r>
    </w:tbl>
    <w:p w:rsidR="00A971DF" w:rsidRDefault="00A971DF" w:rsidP="00A971DF">
      <w:pPr>
        <w:pStyle w:val="ConsPlusNormal"/>
        <w:ind w:firstLine="540"/>
        <w:jc w:val="both"/>
      </w:pPr>
    </w:p>
    <w:p w:rsidR="00A971DF" w:rsidRDefault="00A971DF" w:rsidP="00A971DF">
      <w:pPr>
        <w:pStyle w:val="ConsPlusNonformat"/>
        <w:ind w:firstLine="540"/>
        <w:jc w:val="both"/>
        <w:rPr>
          <w:rFonts w:ascii="Courier New" w:hAnsi="Courier New"/>
        </w:rPr>
      </w:pPr>
      <w:r>
        <w:rPr>
          <w:rFonts w:ascii="Courier New" w:hAnsi="Courier New"/>
        </w:rPr>
        <w:t>--------------------------------</w:t>
      </w:r>
    </w:p>
    <w:p w:rsidR="00A971DF" w:rsidRDefault="00A971DF" w:rsidP="00A971DF">
      <w:pPr>
        <w:pStyle w:val="ConsPlusNormal"/>
        <w:ind w:firstLine="540"/>
        <w:jc w:val="both"/>
        <w:rPr>
          <w:rFonts w:ascii="Arial" w:hAnsi="Arial"/>
        </w:rPr>
      </w:pPr>
      <w:r>
        <w:rPr>
          <w:rFonts w:ascii="Arial" w:hAnsi="Arial"/>
        </w:rPr>
        <w:t>&lt;1</w:t>
      </w:r>
      <w:proofErr w:type="gramStart"/>
      <w:r>
        <w:rPr>
          <w:rFonts w:ascii="Arial" w:hAnsi="Arial"/>
        </w:rPr>
        <w:t>&gt; У</w:t>
      </w:r>
      <w:proofErr w:type="gramEnd"/>
      <w:r>
        <w:rPr>
          <w:rFonts w:ascii="Arial" w:hAnsi="Arial"/>
        </w:rPr>
        <w:t>казываются по состоянию на отчетную дату.</w:t>
      </w:r>
    </w:p>
    <w:p w:rsidR="00A971DF" w:rsidRDefault="00A971DF" w:rsidP="00A971DF">
      <w:pPr>
        <w:pStyle w:val="ConsPlusNormal"/>
        <w:ind w:firstLine="540"/>
        <w:jc w:val="both"/>
        <w:rPr>
          <w:rFonts w:ascii="Arial" w:hAnsi="Arial"/>
        </w:rPr>
      </w:pPr>
      <w:r>
        <w:rPr>
          <w:rFonts w:ascii="Arial" w:hAnsi="Arial"/>
        </w:rPr>
        <w:t>&lt;2</w:t>
      </w:r>
      <w:proofErr w:type="gramStart"/>
      <w:r>
        <w:rPr>
          <w:rFonts w:ascii="Arial" w:hAnsi="Arial"/>
        </w:rPr>
        <w:t>&gt; У</w:t>
      </w:r>
      <w:proofErr w:type="gramEnd"/>
      <w:r>
        <w:rPr>
          <w:rFonts w:ascii="Arial" w:hAnsi="Arial"/>
        </w:rPr>
        <w:t>казывается вид недвижимого имущества (земельный участок, жилой дом, дача и другие).</w:t>
      </w:r>
    </w:p>
    <w:p w:rsidR="00A971DF" w:rsidRDefault="00A971DF" w:rsidP="00A971DF">
      <w:pPr>
        <w:pStyle w:val="ConsPlusNormal"/>
        <w:ind w:firstLine="540"/>
        <w:jc w:val="both"/>
        <w:rPr>
          <w:rFonts w:ascii="Arial" w:hAnsi="Arial"/>
        </w:rPr>
      </w:pPr>
      <w:r>
        <w:rPr>
          <w:rFonts w:ascii="Arial" w:hAnsi="Arial"/>
        </w:rPr>
        <w:t>&lt;3</w:t>
      </w:r>
      <w:proofErr w:type="gramStart"/>
      <w:r>
        <w:rPr>
          <w:rFonts w:ascii="Arial" w:hAnsi="Arial"/>
        </w:rPr>
        <w:t>&gt; У</w:t>
      </w:r>
      <w:proofErr w:type="gramEnd"/>
      <w:r>
        <w:rPr>
          <w:rFonts w:ascii="Arial" w:hAnsi="Arial"/>
        </w:rPr>
        <w:t>казываются вид пользования (аренда, безвозмездное пользование и другие) и сроки пользования.</w:t>
      </w:r>
    </w:p>
    <w:p w:rsidR="00A971DF" w:rsidRDefault="00A971DF" w:rsidP="00A971DF">
      <w:pPr>
        <w:pStyle w:val="ConsPlusNormal"/>
        <w:ind w:firstLine="540"/>
        <w:jc w:val="both"/>
        <w:rPr>
          <w:rFonts w:ascii="Arial" w:hAnsi="Arial"/>
        </w:rPr>
      </w:pPr>
      <w:r>
        <w:rPr>
          <w:rFonts w:ascii="Arial" w:hAnsi="Arial"/>
        </w:rPr>
        <w:t>&lt;4</w:t>
      </w:r>
      <w:proofErr w:type="gramStart"/>
      <w:r>
        <w:rPr>
          <w:rFonts w:ascii="Arial" w:hAnsi="Arial"/>
        </w:rPr>
        <w:t>&gt; У</w:t>
      </w:r>
      <w:proofErr w:type="gramEnd"/>
      <w:r>
        <w:rPr>
          <w:rFonts w:ascii="Arial" w:hAnsi="Arial"/>
        </w:rPr>
        <w:t>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A971DF" w:rsidRDefault="00A971DF" w:rsidP="00A971DF">
      <w:pPr>
        <w:pStyle w:val="ConsPlusNormal"/>
        <w:ind w:firstLine="540"/>
        <w:jc w:val="both"/>
        <w:rPr>
          <w:rFonts w:ascii="Arial" w:hAnsi="Arial"/>
        </w:rPr>
      </w:pPr>
    </w:p>
    <w:p w:rsidR="00A971DF" w:rsidRDefault="00A971DF" w:rsidP="00A971DF">
      <w:pPr>
        <w:pStyle w:val="ConsPlusNormal"/>
        <w:ind w:firstLine="540"/>
        <w:jc w:val="both"/>
        <w:outlineLvl w:val="2"/>
        <w:rPr>
          <w:rFonts w:ascii="Arial" w:hAnsi="Arial"/>
        </w:rPr>
      </w:pPr>
      <w:r>
        <w:rPr>
          <w:rFonts w:ascii="Arial" w:hAnsi="Arial"/>
        </w:rPr>
        <w:t>5.2. Прочие обязательства &lt;1&gt;</w:t>
      </w:r>
    </w:p>
    <w:p w:rsidR="00A971DF" w:rsidRDefault="00A971DF" w:rsidP="00A971DF">
      <w:pPr>
        <w:pStyle w:val="ConsPlusNormal"/>
        <w:ind w:firstLine="540"/>
        <w:jc w:val="both"/>
      </w:pPr>
    </w:p>
    <w:tbl>
      <w:tblPr>
        <w:tblW w:w="0" w:type="auto"/>
        <w:tblInd w:w="70" w:type="dxa"/>
        <w:tblLayout w:type="fixed"/>
        <w:tblCellMar>
          <w:left w:w="70" w:type="dxa"/>
          <w:right w:w="70" w:type="dxa"/>
        </w:tblCellMar>
        <w:tblLook w:val="0000" w:firstRow="0" w:lastRow="0" w:firstColumn="0" w:lastColumn="0" w:noHBand="0" w:noVBand="0"/>
      </w:tblPr>
      <w:tblGrid>
        <w:gridCol w:w="675"/>
        <w:gridCol w:w="1890"/>
        <w:gridCol w:w="1350"/>
        <w:gridCol w:w="1890"/>
        <w:gridCol w:w="1485"/>
        <w:gridCol w:w="1485"/>
      </w:tblGrid>
      <w:tr w:rsidR="00A971DF" w:rsidTr="00E805E7">
        <w:tblPrEx>
          <w:tblCellMar>
            <w:top w:w="0" w:type="dxa"/>
            <w:bottom w:w="0" w:type="dxa"/>
          </w:tblCellMar>
        </w:tblPrEx>
        <w:trPr>
          <w:cantSplit/>
          <w:trHeight w:val="600"/>
        </w:trPr>
        <w:tc>
          <w:tcPr>
            <w:tcW w:w="67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N  </w:t>
            </w:r>
            <w:r>
              <w:rPr>
                <w:rFonts w:ascii="Arial" w:hAnsi="Arial"/>
              </w:rPr>
              <w:br/>
            </w:r>
            <w:proofErr w:type="gramStart"/>
            <w:r>
              <w:rPr>
                <w:rFonts w:ascii="Arial" w:hAnsi="Arial"/>
              </w:rPr>
              <w:t>п</w:t>
            </w:r>
            <w:proofErr w:type="gramEnd"/>
            <w:r>
              <w:rPr>
                <w:rFonts w:ascii="Arial" w:hAnsi="Arial"/>
              </w:rPr>
              <w:t xml:space="preserve">/п </w:t>
            </w:r>
          </w:p>
        </w:tc>
        <w:tc>
          <w:tcPr>
            <w:tcW w:w="189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Содержание </w:t>
            </w:r>
            <w:r>
              <w:rPr>
                <w:rFonts w:ascii="Arial" w:hAnsi="Arial"/>
              </w:rPr>
              <w:br/>
              <w:t>обязательства</w:t>
            </w:r>
            <w:r>
              <w:rPr>
                <w:rFonts w:ascii="Arial" w:hAnsi="Arial"/>
              </w:rPr>
              <w:br/>
              <w:t xml:space="preserve">&lt;2&gt;     </w:t>
            </w:r>
          </w:p>
        </w:tc>
        <w:tc>
          <w:tcPr>
            <w:tcW w:w="135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Кредитор </w:t>
            </w:r>
            <w:r>
              <w:rPr>
                <w:rFonts w:ascii="Arial" w:hAnsi="Arial"/>
              </w:rPr>
              <w:br/>
              <w:t>(должник)</w:t>
            </w:r>
            <w:r>
              <w:rPr>
                <w:rFonts w:ascii="Arial" w:hAnsi="Arial"/>
              </w:rPr>
              <w:br/>
              <w:t xml:space="preserve">&lt;3&gt;   </w:t>
            </w:r>
          </w:p>
        </w:tc>
        <w:tc>
          <w:tcPr>
            <w:tcW w:w="189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Основание  </w:t>
            </w:r>
            <w:r>
              <w:rPr>
                <w:rFonts w:ascii="Arial" w:hAnsi="Arial"/>
              </w:rPr>
              <w:br/>
              <w:t>возникновения</w:t>
            </w:r>
            <w:r>
              <w:rPr>
                <w:rFonts w:ascii="Arial" w:hAnsi="Arial"/>
              </w:rPr>
              <w:br/>
              <w:t xml:space="preserve">&lt;4&gt;     </w:t>
            </w:r>
          </w:p>
        </w:tc>
        <w:tc>
          <w:tcPr>
            <w:tcW w:w="148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Сумма   </w:t>
            </w:r>
            <w:r>
              <w:rPr>
                <w:rFonts w:ascii="Arial" w:hAnsi="Arial"/>
              </w:rPr>
              <w:br/>
            </w:r>
            <w:proofErr w:type="spellStart"/>
            <w:r>
              <w:rPr>
                <w:rFonts w:ascii="Arial" w:hAnsi="Arial"/>
              </w:rPr>
              <w:t>обязател</w:t>
            </w:r>
            <w:proofErr w:type="gramStart"/>
            <w:r>
              <w:rPr>
                <w:rFonts w:ascii="Arial" w:hAnsi="Arial"/>
              </w:rPr>
              <w:t>ь</w:t>
            </w:r>
            <w:proofErr w:type="spellEnd"/>
            <w:r>
              <w:rPr>
                <w:rFonts w:ascii="Arial" w:hAnsi="Arial"/>
              </w:rPr>
              <w:t>-</w:t>
            </w:r>
            <w:proofErr w:type="gramEnd"/>
            <w:r>
              <w:rPr>
                <w:rFonts w:ascii="Arial" w:hAnsi="Arial"/>
              </w:rPr>
              <w:br/>
            </w:r>
            <w:proofErr w:type="spellStart"/>
            <w:r>
              <w:rPr>
                <w:rFonts w:ascii="Arial" w:hAnsi="Arial"/>
              </w:rPr>
              <w:t>ства</w:t>
            </w:r>
            <w:proofErr w:type="spellEnd"/>
            <w:r>
              <w:rPr>
                <w:rFonts w:ascii="Arial" w:hAnsi="Arial"/>
              </w:rPr>
              <w:t xml:space="preserve"> &lt;5&gt; </w:t>
            </w:r>
            <w:r>
              <w:rPr>
                <w:rFonts w:ascii="Arial" w:hAnsi="Arial"/>
              </w:rPr>
              <w:br/>
              <w:t xml:space="preserve">(руб.)  </w:t>
            </w:r>
          </w:p>
        </w:tc>
        <w:tc>
          <w:tcPr>
            <w:tcW w:w="148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Условия  </w:t>
            </w:r>
            <w:r>
              <w:rPr>
                <w:rFonts w:ascii="Arial" w:hAnsi="Arial"/>
              </w:rPr>
              <w:br/>
            </w:r>
            <w:proofErr w:type="spellStart"/>
            <w:r>
              <w:rPr>
                <w:rFonts w:ascii="Arial" w:hAnsi="Arial"/>
              </w:rPr>
              <w:t>обязател</w:t>
            </w:r>
            <w:proofErr w:type="gramStart"/>
            <w:r>
              <w:rPr>
                <w:rFonts w:ascii="Arial" w:hAnsi="Arial"/>
              </w:rPr>
              <w:t>ь</w:t>
            </w:r>
            <w:proofErr w:type="spellEnd"/>
            <w:r>
              <w:rPr>
                <w:rFonts w:ascii="Arial" w:hAnsi="Arial"/>
              </w:rPr>
              <w:t>-</w:t>
            </w:r>
            <w:proofErr w:type="gramEnd"/>
            <w:r>
              <w:rPr>
                <w:rFonts w:ascii="Arial" w:hAnsi="Arial"/>
              </w:rPr>
              <w:br/>
            </w:r>
            <w:proofErr w:type="spellStart"/>
            <w:r>
              <w:rPr>
                <w:rFonts w:ascii="Arial" w:hAnsi="Arial"/>
              </w:rPr>
              <w:t>ства</w:t>
            </w:r>
            <w:proofErr w:type="spellEnd"/>
            <w:r>
              <w:rPr>
                <w:rFonts w:ascii="Arial" w:hAnsi="Arial"/>
              </w:rPr>
              <w:t xml:space="preserve"> &lt;6&gt; </w:t>
            </w:r>
          </w:p>
        </w:tc>
      </w:tr>
      <w:tr w:rsidR="00A971DF" w:rsidTr="00E805E7">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1  </w:t>
            </w:r>
          </w:p>
        </w:tc>
        <w:tc>
          <w:tcPr>
            <w:tcW w:w="189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2      </w:t>
            </w:r>
          </w:p>
        </w:tc>
        <w:tc>
          <w:tcPr>
            <w:tcW w:w="135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3    </w:t>
            </w:r>
          </w:p>
        </w:tc>
        <w:tc>
          <w:tcPr>
            <w:tcW w:w="189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4      </w:t>
            </w:r>
          </w:p>
        </w:tc>
        <w:tc>
          <w:tcPr>
            <w:tcW w:w="148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5     </w:t>
            </w:r>
          </w:p>
        </w:tc>
        <w:tc>
          <w:tcPr>
            <w:tcW w:w="148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6     </w:t>
            </w:r>
          </w:p>
        </w:tc>
      </w:tr>
      <w:tr w:rsidR="00A971DF" w:rsidTr="00E805E7">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1  </w:t>
            </w:r>
          </w:p>
        </w:tc>
        <w:tc>
          <w:tcPr>
            <w:tcW w:w="189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35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89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48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48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r>
      <w:tr w:rsidR="00A971DF" w:rsidTr="00E805E7">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2  </w:t>
            </w:r>
          </w:p>
        </w:tc>
        <w:tc>
          <w:tcPr>
            <w:tcW w:w="189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35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89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48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48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r>
      <w:tr w:rsidR="00A971DF" w:rsidTr="00E805E7">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3  </w:t>
            </w:r>
          </w:p>
        </w:tc>
        <w:tc>
          <w:tcPr>
            <w:tcW w:w="189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35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89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48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48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r>
    </w:tbl>
    <w:p w:rsidR="00A971DF" w:rsidRDefault="00A971DF" w:rsidP="00A971DF">
      <w:pPr>
        <w:pStyle w:val="ConsPlusNormal"/>
        <w:ind w:firstLine="540"/>
        <w:jc w:val="both"/>
      </w:pPr>
    </w:p>
    <w:p w:rsidR="00A971DF" w:rsidRDefault="00A971DF" w:rsidP="00A971DF">
      <w:pPr>
        <w:pStyle w:val="ConsPlusNonformat"/>
        <w:rPr>
          <w:rFonts w:ascii="Courier New" w:hAnsi="Courier New"/>
        </w:rPr>
      </w:pPr>
      <w:r>
        <w:rPr>
          <w:rFonts w:ascii="Courier New" w:hAnsi="Courier New"/>
        </w:rPr>
        <w:t xml:space="preserve">    Достоверность и полноту настоящих сведений подтверждаю.</w:t>
      </w:r>
    </w:p>
    <w:p w:rsidR="00A971DF" w:rsidRDefault="00A971DF" w:rsidP="00A971DF">
      <w:pPr>
        <w:pStyle w:val="ConsPlusNonformat"/>
        <w:rPr>
          <w:rFonts w:ascii="Courier New" w:hAnsi="Courier New"/>
        </w:rPr>
      </w:pPr>
    </w:p>
    <w:p w:rsidR="00A971DF" w:rsidRDefault="00A971DF" w:rsidP="00A971DF">
      <w:pPr>
        <w:pStyle w:val="ConsPlusNonformat"/>
        <w:rPr>
          <w:rFonts w:ascii="Courier New" w:hAnsi="Courier New"/>
        </w:rPr>
      </w:pPr>
      <w:r>
        <w:rPr>
          <w:rFonts w:ascii="Courier New" w:hAnsi="Courier New"/>
        </w:rPr>
        <w:t>"__" ________ 20__ г. _____________________________________________________</w:t>
      </w:r>
    </w:p>
    <w:p w:rsidR="00A971DF" w:rsidRDefault="00A971DF" w:rsidP="00A971DF">
      <w:pPr>
        <w:pStyle w:val="ConsPlusNonformat"/>
        <w:rPr>
          <w:rFonts w:ascii="Courier New" w:hAnsi="Courier New"/>
        </w:rPr>
      </w:pPr>
      <w:r>
        <w:rPr>
          <w:rFonts w:ascii="Courier New" w:hAnsi="Courier New"/>
        </w:rPr>
        <w:t xml:space="preserve">                         </w:t>
      </w:r>
      <w:proofErr w:type="gramStart"/>
      <w:r>
        <w:rPr>
          <w:rFonts w:ascii="Courier New" w:hAnsi="Courier New"/>
        </w:rPr>
        <w:t>(подпись гражданина, претендующего на замещение</w:t>
      </w:r>
      <w:proofErr w:type="gramEnd"/>
    </w:p>
    <w:p w:rsidR="00A971DF" w:rsidRDefault="00A971DF" w:rsidP="00A971DF">
      <w:pPr>
        <w:pStyle w:val="ConsPlusNonformat"/>
        <w:rPr>
          <w:rFonts w:ascii="Courier New" w:hAnsi="Courier New"/>
        </w:rPr>
      </w:pPr>
      <w:r>
        <w:rPr>
          <w:rFonts w:ascii="Courier New" w:hAnsi="Courier New"/>
        </w:rPr>
        <w:t xml:space="preserve">                                   должности муниципальной службы)</w:t>
      </w:r>
    </w:p>
    <w:p w:rsidR="00A971DF" w:rsidRDefault="00A971DF" w:rsidP="00A971DF">
      <w:pPr>
        <w:pStyle w:val="ConsPlusNonformat"/>
        <w:rPr>
          <w:rFonts w:ascii="Courier New" w:hAnsi="Courier New"/>
        </w:rPr>
      </w:pPr>
      <w:r>
        <w:rPr>
          <w:rFonts w:ascii="Courier New" w:hAnsi="Courier New"/>
        </w:rPr>
        <w:t>___________________________________________________________________________</w:t>
      </w:r>
    </w:p>
    <w:p w:rsidR="00A971DF" w:rsidRDefault="00A971DF" w:rsidP="00A971DF">
      <w:pPr>
        <w:pStyle w:val="ConsPlusNonformat"/>
        <w:rPr>
          <w:rFonts w:ascii="Courier New" w:hAnsi="Courier New"/>
        </w:rPr>
      </w:pPr>
      <w:r>
        <w:rPr>
          <w:rFonts w:ascii="Courier New" w:hAnsi="Courier New"/>
        </w:rPr>
        <w:t xml:space="preserve">                (Ф.И.О. и подпись лица, принявшего справку)</w:t>
      </w:r>
    </w:p>
    <w:p w:rsidR="00A971DF" w:rsidRDefault="00A971DF" w:rsidP="00A971DF">
      <w:pPr>
        <w:pStyle w:val="ConsPlusNormal"/>
        <w:ind w:firstLine="540"/>
        <w:jc w:val="both"/>
      </w:pPr>
    </w:p>
    <w:p w:rsidR="00A971DF" w:rsidRDefault="00A971DF" w:rsidP="00A971DF">
      <w:pPr>
        <w:pStyle w:val="ConsPlusNonformat"/>
        <w:ind w:firstLine="540"/>
        <w:jc w:val="both"/>
        <w:rPr>
          <w:rFonts w:ascii="Courier New" w:hAnsi="Courier New"/>
        </w:rPr>
      </w:pPr>
      <w:r>
        <w:rPr>
          <w:rFonts w:ascii="Courier New" w:hAnsi="Courier New"/>
        </w:rPr>
        <w:t>--------------------------------</w:t>
      </w:r>
    </w:p>
    <w:p w:rsidR="00A971DF" w:rsidRDefault="00A971DF" w:rsidP="00A971DF">
      <w:pPr>
        <w:pStyle w:val="ConsPlusNormal"/>
        <w:ind w:firstLine="540"/>
        <w:jc w:val="both"/>
        <w:rPr>
          <w:rFonts w:ascii="Arial" w:hAnsi="Arial"/>
        </w:rPr>
      </w:pPr>
      <w:r>
        <w:rPr>
          <w:rFonts w:ascii="Arial" w:hAnsi="Arial"/>
        </w:rPr>
        <w:t>&lt;1</w:t>
      </w:r>
      <w:proofErr w:type="gramStart"/>
      <w:r>
        <w:rPr>
          <w:rFonts w:ascii="Arial" w:hAnsi="Arial"/>
        </w:rPr>
        <w:t>&gt; У</w:t>
      </w:r>
      <w:proofErr w:type="gramEnd"/>
      <w:r>
        <w:rPr>
          <w:rFonts w:ascii="Arial" w:hAnsi="Arial"/>
        </w:rPr>
        <w:t>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A971DF" w:rsidRDefault="00A971DF" w:rsidP="00A971DF">
      <w:pPr>
        <w:pStyle w:val="ConsPlusNormal"/>
        <w:ind w:firstLine="540"/>
        <w:jc w:val="both"/>
        <w:rPr>
          <w:rFonts w:ascii="Arial" w:hAnsi="Arial"/>
        </w:rPr>
      </w:pPr>
      <w:r>
        <w:rPr>
          <w:rFonts w:ascii="Arial" w:hAnsi="Arial"/>
        </w:rPr>
        <w:t>&lt;2</w:t>
      </w:r>
      <w:proofErr w:type="gramStart"/>
      <w:r>
        <w:rPr>
          <w:rFonts w:ascii="Arial" w:hAnsi="Arial"/>
        </w:rPr>
        <w:t>&gt; У</w:t>
      </w:r>
      <w:proofErr w:type="gramEnd"/>
      <w:r>
        <w:rPr>
          <w:rFonts w:ascii="Arial" w:hAnsi="Arial"/>
        </w:rPr>
        <w:t>казывается существо обязательства (заем, кредит и другие).</w:t>
      </w:r>
    </w:p>
    <w:p w:rsidR="00A971DF" w:rsidRDefault="00A971DF" w:rsidP="00A971DF">
      <w:pPr>
        <w:pStyle w:val="ConsPlusNormal"/>
        <w:ind w:firstLine="540"/>
        <w:jc w:val="both"/>
        <w:rPr>
          <w:rFonts w:ascii="Arial" w:hAnsi="Arial"/>
        </w:rPr>
      </w:pPr>
      <w:r>
        <w:rPr>
          <w:rFonts w:ascii="Arial" w:hAnsi="Arial"/>
        </w:rPr>
        <w:t>&lt;3</w:t>
      </w:r>
      <w:proofErr w:type="gramStart"/>
      <w:r>
        <w:rPr>
          <w:rFonts w:ascii="Arial" w:hAnsi="Arial"/>
        </w:rPr>
        <w:t>&gt; У</w:t>
      </w:r>
      <w:proofErr w:type="gramEnd"/>
      <w:r>
        <w:rPr>
          <w:rFonts w:ascii="Arial" w:hAnsi="Arial"/>
        </w:rPr>
        <w:t>казывается вторая сторона обязательства: кредитор или должник, его фамилия, имя и отчество (наименование юридического лица), адрес.</w:t>
      </w:r>
    </w:p>
    <w:p w:rsidR="00A971DF" w:rsidRDefault="00A971DF" w:rsidP="00A971DF">
      <w:pPr>
        <w:pStyle w:val="ConsPlusNormal"/>
        <w:ind w:firstLine="540"/>
        <w:jc w:val="both"/>
        <w:rPr>
          <w:rFonts w:ascii="Arial" w:hAnsi="Arial"/>
        </w:rPr>
      </w:pPr>
      <w:r>
        <w:rPr>
          <w:rFonts w:ascii="Arial" w:hAnsi="Arial"/>
        </w:rPr>
        <w:t>&lt;4</w:t>
      </w:r>
      <w:proofErr w:type="gramStart"/>
      <w:r>
        <w:rPr>
          <w:rFonts w:ascii="Arial" w:hAnsi="Arial"/>
        </w:rPr>
        <w:t>&gt; У</w:t>
      </w:r>
      <w:proofErr w:type="gramEnd"/>
      <w:r>
        <w:rPr>
          <w:rFonts w:ascii="Arial" w:hAnsi="Arial"/>
        </w:rPr>
        <w:t>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A971DF" w:rsidRDefault="00A971DF" w:rsidP="00A971DF">
      <w:pPr>
        <w:pStyle w:val="ConsPlusNormal"/>
        <w:ind w:firstLine="540"/>
        <w:jc w:val="both"/>
        <w:rPr>
          <w:rFonts w:ascii="Arial" w:hAnsi="Arial"/>
        </w:rPr>
      </w:pPr>
      <w:r>
        <w:rPr>
          <w:rFonts w:ascii="Arial" w:hAnsi="Arial"/>
        </w:rPr>
        <w:t>&lt;5</w:t>
      </w:r>
      <w:proofErr w:type="gramStart"/>
      <w:r>
        <w:rPr>
          <w:rFonts w:ascii="Arial" w:hAnsi="Arial"/>
        </w:rPr>
        <w:t>&gt; У</w:t>
      </w:r>
      <w:proofErr w:type="gramEnd"/>
      <w:r>
        <w:rPr>
          <w:rFonts w:ascii="Arial" w:hAnsi="Arial"/>
        </w:rPr>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A971DF" w:rsidRPr="00A971DF" w:rsidRDefault="00A971DF" w:rsidP="00A971DF">
      <w:pPr>
        <w:pStyle w:val="ConsPlusNormal"/>
        <w:ind w:firstLine="540"/>
        <w:jc w:val="both"/>
        <w:rPr>
          <w:rFonts w:ascii="Arial" w:hAnsi="Arial"/>
        </w:rPr>
      </w:pPr>
      <w:r>
        <w:rPr>
          <w:rFonts w:ascii="Arial" w:hAnsi="Arial"/>
        </w:rPr>
        <w:t>&lt;6</w:t>
      </w:r>
      <w:proofErr w:type="gramStart"/>
      <w:r>
        <w:rPr>
          <w:rFonts w:ascii="Arial" w:hAnsi="Arial"/>
        </w:rPr>
        <w:t>&gt; У</w:t>
      </w:r>
      <w:proofErr w:type="gramEnd"/>
      <w:r>
        <w:rPr>
          <w:rFonts w:ascii="Arial" w:hAnsi="Arial"/>
        </w:rP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A971DF" w:rsidRDefault="00A971DF" w:rsidP="00A971DF">
      <w:pPr>
        <w:jc w:val="both"/>
        <w:rPr>
          <w:sz w:val="28"/>
        </w:rPr>
      </w:pPr>
    </w:p>
    <w:p w:rsidR="00A971DF" w:rsidRDefault="00A971DF" w:rsidP="00A971DF">
      <w:pPr>
        <w:pStyle w:val="ConsPlusNonformat"/>
        <w:ind w:left="5954"/>
        <w:rPr>
          <w:sz w:val="28"/>
        </w:rPr>
      </w:pPr>
      <w:r>
        <w:rPr>
          <w:sz w:val="28"/>
        </w:rPr>
        <w:t>Приложение № 4</w:t>
      </w:r>
    </w:p>
    <w:p w:rsidR="00A971DF" w:rsidRDefault="00A971DF" w:rsidP="00A971DF">
      <w:pPr>
        <w:pStyle w:val="ConsPlusNonformat"/>
        <w:ind w:left="5954"/>
        <w:rPr>
          <w:sz w:val="28"/>
        </w:rPr>
      </w:pPr>
      <w:r>
        <w:rPr>
          <w:sz w:val="28"/>
        </w:rPr>
        <w:t xml:space="preserve">к решению Совета </w:t>
      </w:r>
      <w:proofErr w:type="spellStart"/>
      <w:r>
        <w:rPr>
          <w:sz w:val="28"/>
        </w:rPr>
        <w:t>Большеаксинского</w:t>
      </w:r>
      <w:proofErr w:type="spellEnd"/>
      <w:r>
        <w:rPr>
          <w:sz w:val="28"/>
        </w:rPr>
        <w:t xml:space="preserve"> сельского поселения Дрожжановского муниципального района</w:t>
      </w:r>
    </w:p>
    <w:p w:rsidR="00A971DF" w:rsidRDefault="00A971DF" w:rsidP="00A971DF">
      <w:pPr>
        <w:pStyle w:val="ConsPlusNonformat"/>
        <w:ind w:left="5954"/>
        <w:rPr>
          <w:sz w:val="28"/>
        </w:rPr>
      </w:pPr>
      <w:r>
        <w:rPr>
          <w:sz w:val="28"/>
        </w:rPr>
        <w:t>от «29» марта 2010 года № 64/2</w:t>
      </w:r>
    </w:p>
    <w:p w:rsidR="00A971DF" w:rsidRDefault="00A971DF" w:rsidP="00A971DF">
      <w:pPr>
        <w:pStyle w:val="ConsPlusNonformat"/>
        <w:ind w:left="5954"/>
      </w:pPr>
    </w:p>
    <w:p w:rsidR="00A971DF" w:rsidRDefault="00A971DF" w:rsidP="00A971DF">
      <w:pPr>
        <w:pStyle w:val="ConsPlusNonformat"/>
        <w:ind w:left="5954"/>
      </w:pPr>
    </w:p>
    <w:p w:rsidR="00A971DF" w:rsidRDefault="00A971DF" w:rsidP="00A971DF">
      <w:pPr>
        <w:pStyle w:val="ConsPlusNonformat"/>
        <w:jc w:val="center"/>
        <w:rPr>
          <w:sz w:val="28"/>
        </w:rPr>
      </w:pPr>
      <w:r>
        <w:rPr>
          <w:sz w:val="28"/>
        </w:rPr>
        <w:t>СПРАВКА</w:t>
      </w:r>
    </w:p>
    <w:p w:rsidR="00A971DF" w:rsidRDefault="00A971DF" w:rsidP="00A971DF">
      <w:pPr>
        <w:pStyle w:val="ConsPlusNonformat"/>
        <w:jc w:val="center"/>
        <w:rPr>
          <w:sz w:val="28"/>
        </w:rPr>
      </w:pPr>
      <w:r>
        <w:rPr>
          <w:sz w:val="28"/>
        </w:rPr>
        <w:t xml:space="preserve">о доходах, об имуществе и обязательствах </w:t>
      </w:r>
      <w:proofErr w:type="gramStart"/>
      <w:r>
        <w:rPr>
          <w:sz w:val="28"/>
        </w:rPr>
        <w:t>имущественного</w:t>
      </w:r>
      <w:proofErr w:type="gramEnd"/>
    </w:p>
    <w:p w:rsidR="00A971DF" w:rsidRDefault="00A971DF" w:rsidP="00A971DF">
      <w:pPr>
        <w:pStyle w:val="ConsPlusNonformat"/>
        <w:jc w:val="center"/>
        <w:rPr>
          <w:sz w:val="28"/>
        </w:rPr>
      </w:pPr>
      <w:r>
        <w:rPr>
          <w:sz w:val="28"/>
        </w:rPr>
        <w:t>характера супруги (супруга) и несовершеннолетних детей</w:t>
      </w:r>
    </w:p>
    <w:p w:rsidR="00A971DF" w:rsidRDefault="00A971DF" w:rsidP="00A971DF">
      <w:pPr>
        <w:pStyle w:val="ConsPlusNonformat"/>
        <w:jc w:val="center"/>
        <w:rPr>
          <w:sz w:val="28"/>
        </w:rPr>
      </w:pPr>
      <w:r>
        <w:rPr>
          <w:sz w:val="28"/>
        </w:rPr>
        <w:t>гражданина, претендующего на замещение должности</w:t>
      </w:r>
    </w:p>
    <w:p w:rsidR="00A971DF" w:rsidRDefault="00A971DF" w:rsidP="00A971DF">
      <w:pPr>
        <w:pStyle w:val="ConsPlusNonformat"/>
        <w:jc w:val="center"/>
        <w:rPr>
          <w:sz w:val="28"/>
        </w:rPr>
      </w:pPr>
      <w:r>
        <w:rPr>
          <w:sz w:val="28"/>
        </w:rPr>
        <w:t xml:space="preserve">муниципальной службы </w:t>
      </w:r>
    </w:p>
    <w:p w:rsidR="00A971DF" w:rsidRDefault="00A971DF" w:rsidP="00A971DF">
      <w:pPr>
        <w:pStyle w:val="ConsPlusNonformat"/>
      </w:pPr>
    </w:p>
    <w:p w:rsidR="00A971DF" w:rsidRDefault="00A971DF" w:rsidP="00A971DF">
      <w:pPr>
        <w:pStyle w:val="ConsPlusNonformat"/>
        <w:rPr>
          <w:rFonts w:ascii="Courier New" w:hAnsi="Courier New"/>
        </w:rPr>
      </w:pPr>
      <w:r>
        <w:rPr>
          <w:rFonts w:ascii="Courier New" w:hAnsi="Courier New"/>
        </w:rPr>
        <w:t xml:space="preserve">                                    _______________________________________</w:t>
      </w:r>
    </w:p>
    <w:p w:rsidR="00A971DF" w:rsidRDefault="00A971DF" w:rsidP="00A971DF">
      <w:pPr>
        <w:pStyle w:val="ConsPlusNonformat"/>
        <w:rPr>
          <w:rFonts w:ascii="Courier New" w:hAnsi="Courier New"/>
        </w:rPr>
      </w:pPr>
      <w:r>
        <w:rPr>
          <w:rFonts w:ascii="Courier New" w:hAnsi="Courier New"/>
        </w:rPr>
        <w:t xml:space="preserve">                                        </w:t>
      </w:r>
      <w:proofErr w:type="gramStart"/>
      <w:r>
        <w:rPr>
          <w:rFonts w:ascii="Courier New" w:hAnsi="Courier New"/>
        </w:rPr>
        <w:t>(должность, Ф.И.О. руководителя</w:t>
      </w:r>
      <w:proofErr w:type="gramEnd"/>
    </w:p>
    <w:p w:rsidR="00A971DF" w:rsidRDefault="00A971DF" w:rsidP="00A971DF">
      <w:pPr>
        <w:pStyle w:val="ConsPlusNonformat"/>
        <w:rPr>
          <w:rFonts w:ascii="Courier New" w:hAnsi="Courier New"/>
        </w:rPr>
      </w:pPr>
      <w:r>
        <w:rPr>
          <w:rFonts w:ascii="Courier New" w:hAnsi="Courier New"/>
        </w:rPr>
        <w:t xml:space="preserve">                                    _______________________________________</w:t>
      </w:r>
    </w:p>
    <w:p w:rsidR="00A971DF" w:rsidRDefault="00A971DF" w:rsidP="00A971DF">
      <w:pPr>
        <w:pStyle w:val="ConsPlusNonformat"/>
        <w:rPr>
          <w:rFonts w:ascii="Courier New" w:hAnsi="Courier New"/>
        </w:rPr>
      </w:pPr>
      <w:r>
        <w:rPr>
          <w:rFonts w:ascii="Courier New" w:hAnsi="Courier New"/>
        </w:rPr>
        <w:t xml:space="preserve">                                         органа местного самоуправления)</w:t>
      </w:r>
    </w:p>
    <w:p w:rsidR="00A971DF" w:rsidRDefault="00A971DF" w:rsidP="00A971DF">
      <w:pPr>
        <w:pStyle w:val="ConsPlusNonformat"/>
        <w:rPr>
          <w:rFonts w:ascii="Courier New" w:hAnsi="Courier New"/>
        </w:rPr>
      </w:pPr>
      <w:r>
        <w:rPr>
          <w:rFonts w:ascii="Courier New" w:hAnsi="Courier New"/>
        </w:rPr>
        <w:t xml:space="preserve">                                    _______________________________________</w:t>
      </w:r>
    </w:p>
    <w:p w:rsidR="00A971DF" w:rsidRDefault="00A971DF" w:rsidP="00A971DF">
      <w:pPr>
        <w:pStyle w:val="ConsPlusNonformat"/>
        <w:rPr>
          <w:rFonts w:ascii="Courier New" w:hAnsi="Courier New"/>
        </w:rPr>
      </w:pPr>
      <w:r>
        <w:rPr>
          <w:rFonts w:ascii="Courier New" w:hAnsi="Courier New"/>
        </w:rPr>
        <w:t xml:space="preserve">                                    </w:t>
      </w:r>
    </w:p>
    <w:p w:rsidR="00A971DF" w:rsidRDefault="00A971DF" w:rsidP="00A971DF">
      <w:pPr>
        <w:pStyle w:val="ConsPlusNonformat"/>
        <w:rPr>
          <w:rFonts w:ascii="Courier New" w:hAnsi="Courier New"/>
        </w:rPr>
      </w:pPr>
    </w:p>
    <w:p w:rsidR="00A971DF" w:rsidRDefault="00A971DF" w:rsidP="00A971DF">
      <w:pPr>
        <w:pStyle w:val="ConsPlusNonformat"/>
        <w:rPr>
          <w:rFonts w:ascii="Courier New" w:hAnsi="Courier New"/>
        </w:rPr>
      </w:pPr>
      <w:r>
        <w:rPr>
          <w:rFonts w:ascii="Courier New" w:hAnsi="Courier New"/>
        </w:rPr>
        <w:t xml:space="preserve">    Я, ____________________________________________________________________</w:t>
      </w:r>
    </w:p>
    <w:p w:rsidR="00A971DF" w:rsidRDefault="00A971DF" w:rsidP="00A971DF">
      <w:pPr>
        <w:pStyle w:val="ConsPlusNonformat"/>
        <w:rPr>
          <w:rFonts w:ascii="Courier New" w:hAnsi="Courier New"/>
        </w:rPr>
      </w:pPr>
      <w:r>
        <w:rPr>
          <w:rFonts w:ascii="Courier New" w:hAnsi="Courier New"/>
        </w:rPr>
        <w:t>__________________________________________________________________________,</w:t>
      </w:r>
    </w:p>
    <w:p w:rsidR="00A971DF" w:rsidRDefault="00A971DF" w:rsidP="00A971DF">
      <w:pPr>
        <w:pStyle w:val="ConsPlusNonformat"/>
        <w:rPr>
          <w:rFonts w:ascii="Courier New" w:hAnsi="Courier New"/>
        </w:rPr>
      </w:pPr>
      <w:r>
        <w:rPr>
          <w:rFonts w:ascii="Courier New" w:hAnsi="Courier New"/>
        </w:rPr>
        <w:t xml:space="preserve">                  (фамилия, имя, отчество, дата рождения)</w:t>
      </w:r>
    </w:p>
    <w:p w:rsidR="00A971DF" w:rsidRDefault="00A971DF" w:rsidP="00A971DF">
      <w:pPr>
        <w:pStyle w:val="ConsPlusNonformat"/>
        <w:rPr>
          <w:rFonts w:ascii="Courier New" w:hAnsi="Courier New"/>
        </w:rPr>
      </w:pPr>
      <w:r>
        <w:rPr>
          <w:rFonts w:ascii="Courier New" w:hAnsi="Courier New"/>
        </w:rPr>
        <w:t>___________________________________________________________________________</w:t>
      </w:r>
    </w:p>
    <w:p w:rsidR="00A971DF" w:rsidRDefault="00A971DF" w:rsidP="00A971DF">
      <w:pPr>
        <w:pStyle w:val="ConsPlusNonformat"/>
        <w:rPr>
          <w:rFonts w:ascii="Courier New" w:hAnsi="Courier New"/>
        </w:rPr>
      </w:pPr>
      <w:r>
        <w:rPr>
          <w:rFonts w:ascii="Courier New" w:hAnsi="Courier New"/>
        </w:rPr>
        <w:t>__________________________________________________________________________,</w:t>
      </w:r>
    </w:p>
    <w:p w:rsidR="00A971DF" w:rsidRDefault="00A971DF" w:rsidP="00A971DF">
      <w:pPr>
        <w:pStyle w:val="ConsPlusNonformat"/>
        <w:rPr>
          <w:rFonts w:ascii="Courier New" w:hAnsi="Courier New"/>
        </w:rPr>
      </w:pPr>
      <w:r>
        <w:rPr>
          <w:rFonts w:ascii="Courier New" w:hAnsi="Courier New"/>
        </w:rPr>
        <w:t xml:space="preserve">     </w:t>
      </w:r>
      <w:proofErr w:type="gramStart"/>
      <w:r>
        <w:rPr>
          <w:rFonts w:ascii="Courier New" w:hAnsi="Courier New"/>
        </w:rPr>
        <w:t>(основное место работы или службы, занимаемая должность; в случае</w:t>
      </w:r>
      <w:proofErr w:type="gramEnd"/>
    </w:p>
    <w:p w:rsidR="00A971DF" w:rsidRDefault="00A971DF" w:rsidP="00A971DF">
      <w:pPr>
        <w:pStyle w:val="ConsPlusNonformat"/>
        <w:rPr>
          <w:rFonts w:ascii="Courier New" w:hAnsi="Courier New"/>
        </w:rPr>
      </w:pPr>
      <w:r>
        <w:rPr>
          <w:rFonts w:ascii="Courier New" w:hAnsi="Courier New"/>
        </w:rPr>
        <w:t xml:space="preserve">        отсутствия основного места работы или службы - род занятий)</w:t>
      </w:r>
    </w:p>
    <w:p w:rsidR="00A971DF" w:rsidRDefault="00A971DF" w:rsidP="00A971DF">
      <w:pPr>
        <w:pStyle w:val="ConsPlusNonformat"/>
        <w:rPr>
          <w:rFonts w:ascii="Courier New" w:hAnsi="Courier New"/>
        </w:rPr>
      </w:pPr>
      <w:proofErr w:type="gramStart"/>
      <w:r>
        <w:rPr>
          <w:rFonts w:ascii="Courier New" w:hAnsi="Courier New"/>
        </w:rPr>
        <w:t>проживающий</w:t>
      </w:r>
      <w:proofErr w:type="gramEnd"/>
      <w:r>
        <w:rPr>
          <w:rFonts w:ascii="Courier New" w:hAnsi="Courier New"/>
        </w:rPr>
        <w:t xml:space="preserve"> по адресу: ____________________________________________________</w:t>
      </w:r>
    </w:p>
    <w:p w:rsidR="00A971DF" w:rsidRDefault="00A971DF" w:rsidP="00A971DF">
      <w:pPr>
        <w:pStyle w:val="ConsPlusNonformat"/>
        <w:rPr>
          <w:rFonts w:ascii="Courier New" w:hAnsi="Courier New"/>
        </w:rPr>
      </w:pPr>
      <w:r>
        <w:rPr>
          <w:rFonts w:ascii="Courier New" w:hAnsi="Courier New"/>
        </w:rPr>
        <w:t xml:space="preserve">                                       (адрес места жительства)</w:t>
      </w:r>
    </w:p>
    <w:p w:rsidR="00A971DF" w:rsidRDefault="00A971DF" w:rsidP="00A971DF">
      <w:pPr>
        <w:pStyle w:val="ConsPlusNonformat"/>
        <w:rPr>
          <w:rFonts w:ascii="Courier New" w:hAnsi="Courier New"/>
        </w:rPr>
      </w:pPr>
      <w:r>
        <w:rPr>
          <w:rFonts w:ascii="Courier New" w:hAnsi="Courier New"/>
        </w:rPr>
        <w:t>__________________________________________________________________________,</w:t>
      </w:r>
    </w:p>
    <w:p w:rsidR="00A971DF" w:rsidRDefault="00A971DF" w:rsidP="00A971DF">
      <w:pPr>
        <w:pStyle w:val="ConsPlusNonformat"/>
        <w:rPr>
          <w:rFonts w:ascii="Courier New" w:hAnsi="Courier New"/>
        </w:rPr>
      </w:pPr>
      <w:r>
        <w:rPr>
          <w:rFonts w:ascii="Courier New" w:hAnsi="Courier New"/>
        </w:rPr>
        <w:t xml:space="preserve">сообщаю сведения &lt;2&gt; о доходах </w:t>
      </w:r>
      <w:proofErr w:type="gramStart"/>
      <w:r>
        <w:rPr>
          <w:rFonts w:ascii="Courier New" w:hAnsi="Courier New"/>
        </w:rPr>
        <w:t>моей</w:t>
      </w:r>
      <w:proofErr w:type="gramEnd"/>
      <w:r>
        <w:rPr>
          <w:rFonts w:ascii="Courier New" w:hAnsi="Courier New"/>
        </w:rPr>
        <w:t xml:space="preserve"> (моего) _______________________________</w:t>
      </w:r>
    </w:p>
    <w:p w:rsidR="00A971DF" w:rsidRDefault="00A971DF" w:rsidP="00A971DF">
      <w:pPr>
        <w:pStyle w:val="ConsPlusNonformat"/>
        <w:rPr>
          <w:rFonts w:ascii="Courier New" w:hAnsi="Courier New"/>
        </w:rPr>
      </w:pPr>
      <w:r>
        <w:rPr>
          <w:rFonts w:ascii="Courier New" w:hAnsi="Courier New"/>
        </w:rPr>
        <w:t xml:space="preserve">                                                  </w:t>
      </w:r>
      <w:proofErr w:type="gramStart"/>
      <w:r>
        <w:rPr>
          <w:rFonts w:ascii="Courier New" w:hAnsi="Courier New"/>
        </w:rPr>
        <w:t>(супруги (супруга),</w:t>
      </w:r>
      <w:proofErr w:type="gramEnd"/>
    </w:p>
    <w:p w:rsidR="00A971DF" w:rsidRDefault="00A971DF" w:rsidP="00A971DF">
      <w:pPr>
        <w:pStyle w:val="ConsPlusNonformat"/>
        <w:rPr>
          <w:rFonts w:ascii="Courier New" w:hAnsi="Courier New"/>
        </w:rPr>
      </w:pPr>
      <w:r>
        <w:rPr>
          <w:rFonts w:ascii="Courier New" w:hAnsi="Courier New"/>
        </w:rPr>
        <w:t xml:space="preserve">                                               несовершеннолетней дочери,</w:t>
      </w:r>
    </w:p>
    <w:p w:rsidR="00A971DF" w:rsidRDefault="00A971DF" w:rsidP="00A971DF">
      <w:pPr>
        <w:pStyle w:val="ConsPlusNonformat"/>
        <w:rPr>
          <w:rFonts w:ascii="Courier New" w:hAnsi="Courier New"/>
        </w:rPr>
      </w:pPr>
      <w:r>
        <w:rPr>
          <w:rFonts w:ascii="Courier New" w:hAnsi="Courier New"/>
        </w:rPr>
        <w:t>___________________________________________________________________________</w:t>
      </w:r>
    </w:p>
    <w:p w:rsidR="00A971DF" w:rsidRDefault="00A971DF" w:rsidP="00A971DF">
      <w:pPr>
        <w:pStyle w:val="ConsPlusNonformat"/>
        <w:rPr>
          <w:rFonts w:ascii="Courier New" w:hAnsi="Courier New"/>
        </w:rPr>
      </w:pPr>
      <w:r>
        <w:rPr>
          <w:rFonts w:ascii="Courier New" w:hAnsi="Courier New"/>
        </w:rPr>
        <w:t xml:space="preserve">                         несовершеннолетнего сына)</w:t>
      </w:r>
    </w:p>
    <w:p w:rsidR="00A971DF" w:rsidRDefault="00A971DF" w:rsidP="00A971DF">
      <w:pPr>
        <w:pStyle w:val="ConsPlusNonformat"/>
        <w:rPr>
          <w:rFonts w:ascii="Courier New" w:hAnsi="Courier New"/>
        </w:rPr>
      </w:pPr>
      <w:r>
        <w:rPr>
          <w:rFonts w:ascii="Courier New" w:hAnsi="Courier New"/>
        </w:rPr>
        <w:t>__________________________________________________________________________,</w:t>
      </w:r>
    </w:p>
    <w:p w:rsidR="00A971DF" w:rsidRDefault="00A971DF" w:rsidP="00A971DF">
      <w:pPr>
        <w:pStyle w:val="ConsPlusNonformat"/>
        <w:rPr>
          <w:rFonts w:ascii="Courier New" w:hAnsi="Courier New"/>
        </w:rPr>
      </w:pPr>
      <w:r>
        <w:rPr>
          <w:rFonts w:ascii="Courier New" w:hAnsi="Courier New"/>
        </w:rPr>
        <w:t xml:space="preserve">                  (фамилия, имя, отчество, дата рождения)</w:t>
      </w:r>
    </w:p>
    <w:p w:rsidR="00A971DF" w:rsidRDefault="00A971DF" w:rsidP="00A971DF">
      <w:pPr>
        <w:pStyle w:val="ConsPlusNonformat"/>
        <w:rPr>
          <w:rFonts w:ascii="Courier New" w:hAnsi="Courier New"/>
        </w:rPr>
      </w:pPr>
      <w:r>
        <w:rPr>
          <w:rFonts w:ascii="Courier New" w:hAnsi="Courier New"/>
        </w:rPr>
        <w:t>___________________________________________________________________________</w:t>
      </w:r>
    </w:p>
    <w:p w:rsidR="00A971DF" w:rsidRDefault="00A971DF" w:rsidP="00A971DF">
      <w:pPr>
        <w:pStyle w:val="ConsPlusNonformat"/>
        <w:rPr>
          <w:rFonts w:ascii="Courier New" w:hAnsi="Courier New"/>
        </w:rPr>
      </w:pPr>
      <w:r>
        <w:rPr>
          <w:rFonts w:ascii="Courier New" w:hAnsi="Courier New"/>
        </w:rPr>
        <w:t xml:space="preserve">     </w:t>
      </w:r>
      <w:proofErr w:type="gramStart"/>
      <w:r>
        <w:rPr>
          <w:rFonts w:ascii="Courier New" w:hAnsi="Courier New"/>
        </w:rPr>
        <w:t>(основное место работы или службы, занимаемая должность; в случае</w:t>
      </w:r>
      <w:proofErr w:type="gramEnd"/>
    </w:p>
    <w:p w:rsidR="00A971DF" w:rsidRDefault="00A971DF" w:rsidP="00A971DF">
      <w:pPr>
        <w:pStyle w:val="ConsPlusNonformat"/>
        <w:rPr>
          <w:rFonts w:ascii="Courier New" w:hAnsi="Courier New"/>
        </w:rPr>
      </w:pPr>
      <w:r>
        <w:rPr>
          <w:rFonts w:ascii="Courier New" w:hAnsi="Courier New"/>
        </w:rPr>
        <w:t xml:space="preserve">        отсутствия основного места работы или службы - род занятий)</w:t>
      </w:r>
    </w:p>
    <w:p w:rsidR="00A971DF" w:rsidRDefault="00A971DF" w:rsidP="00A971DF">
      <w:pPr>
        <w:pStyle w:val="ConsPlusNonformat"/>
        <w:rPr>
          <w:rFonts w:ascii="Courier New" w:hAnsi="Courier New"/>
        </w:rPr>
      </w:pPr>
      <w:r>
        <w:rPr>
          <w:rFonts w:ascii="Courier New" w:hAnsi="Courier New"/>
        </w:rPr>
        <w:t xml:space="preserve">об имуществе, принадлежащем ей (ему) на праве  собственности, о  вкладах  </w:t>
      </w:r>
      <w:proofErr w:type="gramStart"/>
      <w:r>
        <w:rPr>
          <w:rFonts w:ascii="Courier New" w:hAnsi="Courier New"/>
        </w:rPr>
        <w:t>в</w:t>
      </w:r>
      <w:proofErr w:type="gramEnd"/>
    </w:p>
    <w:p w:rsidR="00A971DF" w:rsidRDefault="00A971DF" w:rsidP="00A971DF">
      <w:pPr>
        <w:pStyle w:val="ConsPlusNonformat"/>
        <w:rPr>
          <w:rFonts w:ascii="Courier New" w:hAnsi="Courier New"/>
        </w:rPr>
      </w:pPr>
      <w:proofErr w:type="gramStart"/>
      <w:r>
        <w:rPr>
          <w:rFonts w:ascii="Courier New" w:hAnsi="Courier New"/>
        </w:rPr>
        <w:t>банках</w:t>
      </w:r>
      <w:proofErr w:type="gramEnd"/>
      <w:r>
        <w:rPr>
          <w:rFonts w:ascii="Courier New" w:hAnsi="Courier New"/>
        </w:rPr>
        <w:t>, ценных бумагах, об обязательствах имущественного характера:</w:t>
      </w:r>
    </w:p>
    <w:p w:rsidR="00A971DF" w:rsidRDefault="00A971DF" w:rsidP="00A971DF">
      <w:pPr>
        <w:pStyle w:val="ConsPlusNormal"/>
        <w:ind w:firstLine="540"/>
        <w:jc w:val="both"/>
      </w:pPr>
    </w:p>
    <w:p w:rsidR="00A971DF" w:rsidRDefault="00A971DF" w:rsidP="00A971DF">
      <w:pPr>
        <w:pStyle w:val="ConsPlusNonformat"/>
        <w:ind w:firstLine="540"/>
        <w:jc w:val="both"/>
        <w:rPr>
          <w:rFonts w:ascii="Courier New" w:hAnsi="Courier New"/>
        </w:rPr>
      </w:pPr>
      <w:r>
        <w:rPr>
          <w:rFonts w:ascii="Courier New" w:hAnsi="Courier New"/>
        </w:rPr>
        <w:t>--------------------------------</w:t>
      </w:r>
    </w:p>
    <w:p w:rsidR="00A971DF" w:rsidRDefault="00A971DF" w:rsidP="00A971DF">
      <w:pPr>
        <w:pStyle w:val="ConsPlusNormal"/>
        <w:ind w:firstLine="540"/>
        <w:jc w:val="both"/>
        <w:rPr>
          <w:rFonts w:ascii="Arial" w:hAnsi="Arial"/>
        </w:rPr>
      </w:pPr>
      <w:r>
        <w:rPr>
          <w:rFonts w:ascii="Arial" w:hAnsi="Arial"/>
        </w:rPr>
        <w:t>&lt;1&gt; Сведения представляются отдельно на супругу (супруга) и на каждого из несовершеннолетних детей гражданина, претендующего на замещение должности муниципальной службы, который представляет сведения.</w:t>
      </w:r>
    </w:p>
    <w:p w:rsidR="00A971DF" w:rsidRDefault="00A971DF" w:rsidP="00A971DF">
      <w:pPr>
        <w:pStyle w:val="ConsPlusNormal"/>
        <w:ind w:firstLine="540"/>
        <w:jc w:val="both"/>
        <w:rPr>
          <w:rFonts w:ascii="Arial" w:hAnsi="Arial"/>
        </w:rPr>
      </w:pPr>
      <w:r>
        <w:rPr>
          <w:rFonts w:ascii="Arial" w:hAnsi="Arial"/>
        </w:rPr>
        <w:t>&lt;2&gt; Сведения, за исключением сведений о доходах, указываются по состоянию на 1-е число месяца, предшествующего месяцу подачи документов для замещения должности муниципальной службы (на отчетную дату).</w:t>
      </w:r>
    </w:p>
    <w:p w:rsidR="00A971DF" w:rsidRDefault="00A971DF" w:rsidP="00A971DF">
      <w:pPr>
        <w:pStyle w:val="ConsPlusNormal"/>
        <w:ind w:firstLine="540"/>
        <w:jc w:val="both"/>
        <w:rPr>
          <w:rFonts w:ascii="Arial" w:hAnsi="Arial"/>
        </w:rPr>
      </w:pPr>
    </w:p>
    <w:p w:rsidR="00A971DF" w:rsidRDefault="00A971DF" w:rsidP="00A971DF">
      <w:pPr>
        <w:pStyle w:val="ConsPlusNormal"/>
        <w:ind w:firstLine="540"/>
        <w:jc w:val="both"/>
        <w:outlineLvl w:val="1"/>
        <w:rPr>
          <w:rFonts w:ascii="Arial" w:hAnsi="Arial"/>
        </w:rPr>
      </w:pPr>
      <w:r>
        <w:rPr>
          <w:rFonts w:ascii="Arial" w:hAnsi="Arial"/>
        </w:rPr>
        <w:t>Раздел 1. Сведения о доходах &lt;1&gt;</w:t>
      </w:r>
    </w:p>
    <w:p w:rsidR="00A971DF" w:rsidRDefault="00A971DF" w:rsidP="00A971DF">
      <w:pPr>
        <w:pStyle w:val="ConsPlusNormal"/>
        <w:ind w:firstLine="540"/>
        <w:jc w:val="both"/>
      </w:pPr>
    </w:p>
    <w:p w:rsidR="00A971DF" w:rsidRDefault="00A971DF" w:rsidP="00A971DF">
      <w:pPr>
        <w:pStyle w:val="ConsPlusNonformat"/>
        <w:jc w:val="both"/>
        <w:rPr>
          <w:rFonts w:ascii="Courier New" w:hAnsi="Courier New"/>
        </w:rPr>
      </w:pPr>
      <w:r>
        <w:rPr>
          <w:rFonts w:ascii="Courier New" w:hAnsi="Courier New"/>
        </w:rPr>
        <w:t>┌────┬────────────────────────────────────────────┬──────────────┐</w:t>
      </w:r>
    </w:p>
    <w:p w:rsidR="00A971DF" w:rsidRDefault="00A971DF" w:rsidP="00A971DF">
      <w:pPr>
        <w:pStyle w:val="ConsPlusNonformat"/>
        <w:jc w:val="both"/>
        <w:rPr>
          <w:rFonts w:ascii="Courier New" w:hAnsi="Courier New"/>
        </w:rPr>
      </w:pPr>
      <w:r>
        <w:rPr>
          <w:rFonts w:ascii="Courier New" w:hAnsi="Courier New"/>
        </w:rPr>
        <w:lastRenderedPageBreak/>
        <w:t>│ N  │                 Вид дохода                 │   Величина   │</w:t>
      </w:r>
    </w:p>
    <w:p w:rsidR="00A971DF" w:rsidRDefault="00A971DF" w:rsidP="00A971DF">
      <w:pPr>
        <w:pStyle w:val="ConsPlusNonformat"/>
        <w:jc w:val="both"/>
        <w:rPr>
          <w:rFonts w:ascii="Courier New" w:hAnsi="Courier New"/>
        </w:rPr>
      </w:pPr>
      <w:r>
        <w:rPr>
          <w:rFonts w:ascii="Courier New" w:hAnsi="Courier New"/>
        </w:rPr>
        <w:t>│</w:t>
      </w:r>
      <w:proofErr w:type="gramStart"/>
      <w:r>
        <w:rPr>
          <w:rFonts w:ascii="Courier New" w:hAnsi="Courier New"/>
        </w:rPr>
        <w:t>п</w:t>
      </w:r>
      <w:proofErr w:type="gramEnd"/>
      <w:r>
        <w:rPr>
          <w:rFonts w:ascii="Courier New" w:hAnsi="Courier New"/>
        </w:rPr>
        <w:t>/п │                                            │  дохода &lt;2&gt;  │</w:t>
      </w:r>
    </w:p>
    <w:p w:rsidR="00A971DF" w:rsidRDefault="00A971DF" w:rsidP="00A971DF">
      <w:pPr>
        <w:pStyle w:val="ConsPlusNonformat"/>
        <w:jc w:val="both"/>
        <w:rPr>
          <w:rFonts w:ascii="Courier New" w:hAnsi="Courier New"/>
        </w:rPr>
      </w:pPr>
      <w:r>
        <w:rPr>
          <w:rFonts w:ascii="Courier New" w:hAnsi="Courier New"/>
        </w:rPr>
        <w:t>│    │                                            │    (руб.)    │</w:t>
      </w:r>
    </w:p>
    <w:p w:rsidR="00A971DF" w:rsidRDefault="00A971DF" w:rsidP="00A971DF">
      <w:pPr>
        <w:pStyle w:val="ConsPlusNonformat"/>
        <w:jc w:val="both"/>
        <w:rPr>
          <w:rFonts w:ascii="Courier New" w:hAnsi="Courier New"/>
        </w:rPr>
      </w:pPr>
      <w:r>
        <w:rPr>
          <w:rFonts w:ascii="Courier New" w:hAnsi="Courier New"/>
        </w:rPr>
        <w:t>├────┼────────────────────────────────────────────┼──────────────┤</w:t>
      </w:r>
    </w:p>
    <w:p w:rsidR="00A971DF" w:rsidRDefault="00A971DF" w:rsidP="00A971DF">
      <w:pPr>
        <w:pStyle w:val="ConsPlusNonformat"/>
        <w:jc w:val="both"/>
        <w:rPr>
          <w:rFonts w:ascii="Courier New" w:hAnsi="Courier New"/>
        </w:rPr>
      </w:pPr>
      <w:r>
        <w:rPr>
          <w:rFonts w:ascii="Courier New" w:hAnsi="Courier New"/>
        </w:rPr>
        <w:t>│ 1  │                     2                      │      3       │</w:t>
      </w:r>
    </w:p>
    <w:p w:rsidR="00A971DF" w:rsidRDefault="00A971DF" w:rsidP="00A971DF">
      <w:pPr>
        <w:pStyle w:val="ConsPlusNonformat"/>
        <w:jc w:val="both"/>
        <w:rPr>
          <w:rFonts w:ascii="Courier New" w:hAnsi="Courier New"/>
        </w:rPr>
      </w:pPr>
      <w:r>
        <w:rPr>
          <w:rFonts w:ascii="Courier New" w:hAnsi="Courier New"/>
        </w:rPr>
        <w:t>├────┼────────────────────────────────────────────┼──────────────┤</w:t>
      </w:r>
    </w:p>
    <w:p w:rsidR="00A971DF" w:rsidRDefault="00A971DF" w:rsidP="00A971DF">
      <w:pPr>
        <w:pStyle w:val="ConsPlusNonformat"/>
        <w:jc w:val="both"/>
        <w:rPr>
          <w:rFonts w:ascii="Courier New" w:hAnsi="Courier New"/>
        </w:rPr>
      </w:pPr>
      <w:r>
        <w:rPr>
          <w:rFonts w:ascii="Courier New" w:hAnsi="Courier New"/>
        </w:rPr>
        <w:t>│ 1  │Доход по основному месту работы             │              │</w:t>
      </w:r>
    </w:p>
    <w:p w:rsidR="00A971DF" w:rsidRDefault="00A971DF" w:rsidP="00A971DF">
      <w:pPr>
        <w:pStyle w:val="ConsPlusNonformat"/>
        <w:jc w:val="both"/>
        <w:rPr>
          <w:rFonts w:ascii="Courier New" w:hAnsi="Courier New"/>
        </w:rPr>
      </w:pPr>
      <w:r>
        <w:rPr>
          <w:rFonts w:ascii="Courier New" w:hAnsi="Courier New"/>
        </w:rPr>
        <w:t>├────┼────────────────────────────────────────────┼──────────────┤</w:t>
      </w:r>
    </w:p>
    <w:p w:rsidR="00A971DF" w:rsidRDefault="00A971DF" w:rsidP="00A971DF">
      <w:pPr>
        <w:pStyle w:val="ConsPlusNonformat"/>
        <w:jc w:val="both"/>
        <w:rPr>
          <w:rFonts w:ascii="Courier New" w:hAnsi="Courier New"/>
        </w:rPr>
      </w:pPr>
      <w:r>
        <w:rPr>
          <w:rFonts w:ascii="Courier New" w:hAnsi="Courier New"/>
        </w:rPr>
        <w:t>│ 2  │Доход от педагогической деятельности        │              │</w:t>
      </w:r>
    </w:p>
    <w:p w:rsidR="00A971DF" w:rsidRDefault="00A971DF" w:rsidP="00A971DF">
      <w:pPr>
        <w:pStyle w:val="ConsPlusNonformat"/>
        <w:jc w:val="both"/>
        <w:rPr>
          <w:rFonts w:ascii="Courier New" w:hAnsi="Courier New"/>
        </w:rPr>
      </w:pPr>
      <w:r>
        <w:rPr>
          <w:rFonts w:ascii="Courier New" w:hAnsi="Courier New"/>
        </w:rPr>
        <w:t>├────┼────────────────────────────────────────────┼──────────────┤</w:t>
      </w:r>
    </w:p>
    <w:p w:rsidR="00A971DF" w:rsidRDefault="00A971DF" w:rsidP="00A971DF">
      <w:pPr>
        <w:pStyle w:val="ConsPlusNonformat"/>
        <w:jc w:val="both"/>
        <w:rPr>
          <w:rFonts w:ascii="Courier New" w:hAnsi="Courier New"/>
        </w:rPr>
      </w:pPr>
      <w:r>
        <w:rPr>
          <w:rFonts w:ascii="Courier New" w:hAnsi="Courier New"/>
        </w:rPr>
        <w:t>│ 3  │Доход от научной деятельности               │              │</w:t>
      </w:r>
    </w:p>
    <w:p w:rsidR="00A971DF" w:rsidRDefault="00A971DF" w:rsidP="00A971DF">
      <w:pPr>
        <w:pStyle w:val="ConsPlusNonformat"/>
        <w:jc w:val="both"/>
        <w:rPr>
          <w:rFonts w:ascii="Courier New" w:hAnsi="Courier New"/>
        </w:rPr>
      </w:pPr>
      <w:r>
        <w:rPr>
          <w:rFonts w:ascii="Courier New" w:hAnsi="Courier New"/>
        </w:rPr>
        <w:t>├────┼────────────────────────────────────────────┼──────────────┤</w:t>
      </w:r>
    </w:p>
    <w:p w:rsidR="00A971DF" w:rsidRDefault="00A971DF" w:rsidP="00A971DF">
      <w:pPr>
        <w:pStyle w:val="ConsPlusNonformat"/>
        <w:jc w:val="both"/>
        <w:rPr>
          <w:rFonts w:ascii="Courier New" w:hAnsi="Courier New"/>
        </w:rPr>
      </w:pPr>
      <w:r>
        <w:rPr>
          <w:rFonts w:ascii="Courier New" w:hAnsi="Courier New"/>
        </w:rPr>
        <w:t>│ 4  │Доход от иной творческой деятельности       │              │</w:t>
      </w:r>
    </w:p>
    <w:p w:rsidR="00A971DF" w:rsidRDefault="00A971DF" w:rsidP="00A971DF">
      <w:pPr>
        <w:pStyle w:val="ConsPlusNonformat"/>
        <w:jc w:val="both"/>
        <w:rPr>
          <w:rFonts w:ascii="Courier New" w:hAnsi="Courier New"/>
        </w:rPr>
      </w:pPr>
      <w:r>
        <w:rPr>
          <w:rFonts w:ascii="Courier New" w:hAnsi="Courier New"/>
        </w:rPr>
        <w:t>├────┼────────────────────────────────────────────┼──────────────┤</w:t>
      </w:r>
    </w:p>
    <w:p w:rsidR="00A971DF" w:rsidRDefault="00A971DF" w:rsidP="00A971DF">
      <w:pPr>
        <w:pStyle w:val="ConsPlusNonformat"/>
        <w:jc w:val="both"/>
        <w:rPr>
          <w:rFonts w:ascii="Courier New" w:hAnsi="Courier New"/>
        </w:rPr>
      </w:pPr>
      <w:r>
        <w:rPr>
          <w:rFonts w:ascii="Courier New" w:hAnsi="Courier New"/>
        </w:rPr>
        <w:t>│ 5  │Доход от вкладов в банках и иных кредитных  │              │</w:t>
      </w:r>
    </w:p>
    <w:p w:rsidR="00A971DF" w:rsidRDefault="00A971DF" w:rsidP="00A971DF">
      <w:pPr>
        <w:pStyle w:val="ConsPlusNonformat"/>
        <w:jc w:val="both"/>
        <w:rPr>
          <w:rFonts w:ascii="Courier New" w:hAnsi="Courier New"/>
        </w:rPr>
      </w:pPr>
      <w:r>
        <w:rPr>
          <w:rFonts w:ascii="Courier New" w:hAnsi="Courier New"/>
        </w:rPr>
        <w:t>│    │</w:t>
      </w:r>
      <w:proofErr w:type="gramStart"/>
      <w:r>
        <w:rPr>
          <w:rFonts w:ascii="Courier New" w:hAnsi="Courier New"/>
        </w:rPr>
        <w:t>организациях</w:t>
      </w:r>
      <w:proofErr w:type="gramEnd"/>
      <w:r>
        <w:rPr>
          <w:rFonts w:ascii="Courier New" w:hAnsi="Courier New"/>
        </w:rPr>
        <w:t xml:space="preserve">                                │              │</w:t>
      </w:r>
    </w:p>
    <w:p w:rsidR="00A971DF" w:rsidRDefault="00A971DF" w:rsidP="00A971DF">
      <w:pPr>
        <w:pStyle w:val="ConsPlusNonformat"/>
        <w:jc w:val="both"/>
        <w:rPr>
          <w:rFonts w:ascii="Courier New" w:hAnsi="Courier New"/>
        </w:rPr>
      </w:pPr>
      <w:r>
        <w:rPr>
          <w:rFonts w:ascii="Courier New" w:hAnsi="Courier New"/>
        </w:rPr>
        <w:t>├────┼────────────────────────────────────────────┼──────────────┤</w:t>
      </w:r>
    </w:p>
    <w:p w:rsidR="00A971DF" w:rsidRDefault="00A971DF" w:rsidP="00A971DF">
      <w:pPr>
        <w:pStyle w:val="ConsPlusNonformat"/>
        <w:jc w:val="both"/>
        <w:rPr>
          <w:rFonts w:ascii="Courier New" w:hAnsi="Courier New"/>
        </w:rPr>
      </w:pPr>
      <w:r>
        <w:rPr>
          <w:rFonts w:ascii="Courier New" w:hAnsi="Courier New"/>
        </w:rPr>
        <w:t xml:space="preserve">│ 6  │Доход от ценных бумаг и долей участия </w:t>
      </w:r>
      <w:proofErr w:type="gramStart"/>
      <w:r>
        <w:rPr>
          <w:rFonts w:ascii="Courier New" w:hAnsi="Courier New"/>
        </w:rPr>
        <w:t>в</w:t>
      </w:r>
      <w:proofErr w:type="gramEnd"/>
      <w:r>
        <w:rPr>
          <w:rFonts w:ascii="Courier New" w:hAnsi="Courier New"/>
        </w:rPr>
        <w:t xml:space="preserve">     │              │</w:t>
      </w:r>
    </w:p>
    <w:p w:rsidR="00A971DF" w:rsidRDefault="00A971DF" w:rsidP="00A971DF">
      <w:pPr>
        <w:pStyle w:val="ConsPlusNonformat"/>
        <w:jc w:val="both"/>
        <w:rPr>
          <w:rFonts w:ascii="Courier New" w:hAnsi="Courier New"/>
        </w:rPr>
      </w:pPr>
      <w:r>
        <w:rPr>
          <w:rFonts w:ascii="Courier New" w:hAnsi="Courier New"/>
        </w:rPr>
        <w:t xml:space="preserve">│    │коммерческих </w:t>
      </w:r>
      <w:proofErr w:type="gramStart"/>
      <w:r>
        <w:rPr>
          <w:rFonts w:ascii="Courier New" w:hAnsi="Courier New"/>
        </w:rPr>
        <w:t>организациях</w:t>
      </w:r>
      <w:proofErr w:type="gramEnd"/>
      <w:r>
        <w:rPr>
          <w:rFonts w:ascii="Courier New" w:hAnsi="Courier New"/>
        </w:rPr>
        <w:t xml:space="preserve">                   │              │</w:t>
      </w:r>
    </w:p>
    <w:p w:rsidR="00A971DF" w:rsidRDefault="00A971DF" w:rsidP="00A971DF">
      <w:pPr>
        <w:pStyle w:val="ConsPlusNonformat"/>
        <w:jc w:val="both"/>
        <w:rPr>
          <w:rFonts w:ascii="Courier New" w:hAnsi="Courier New"/>
        </w:rPr>
      </w:pPr>
      <w:r>
        <w:rPr>
          <w:rFonts w:ascii="Courier New" w:hAnsi="Courier New"/>
        </w:rPr>
        <w:t>├────┼────────────────────────────────────────────┼──────────────┤</w:t>
      </w:r>
    </w:p>
    <w:p w:rsidR="00A971DF" w:rsidRDefault="00A971DF" w:rsidP="00A971DF">
      <w:pPr>
        <w:pStyle w:val="ConsPlusNonformat"/>
        <w:jc w:val="both"/>
        <w:rPr>
          <w:rFonts w:ascii="Courier New" w:hAnsi="Courier New"/>
        </w:rPr>
      </w:pPr>
      <w:r>
        <w:rPr>
          <w:rFonts w:ascii="Courier New" w:hAnsi="Courier New"/>
        </w:rPr>
        <w:t>│ 7</w:t>
      </w:r>
      <w:proofErr w:type="gramStart"/>
      <w:r>
        <w:rPr>
          <w:rFonts w:ascii="Courier New" w:hAnsi="Courier New"/>
        </w:rPr>
        <w:t xml:space="preserve">  │И</w:t>
      </w:r>
      <w:proofErr w:type="gramEnd"/>
      <w:r>
        <w:rPr>
          <w:rFonts w:ascii="Courier New" w:hAnsi="Courier New"/>
        </w:rPr>
        <w:t>ные доходы (указать вид дохода):           │              │</w:t>
      </w:r>
    </w:p>
    <w:p w:rsidR="00A971DF" w:rsidRDefault="00A971DF" w:rsidP="00A971DF">
      <w:pPr>
        <w:pStyle w:val="ConsPlusNonformat"/>
        <w:jc w:val="both"/>
        <w:rPr>
          <w:rFonts w:ascii="Courier New" w:hAnsi="Courier New"/>
        </w:rPr>
      </w:pPr>
      <w:r>
        <w:rPr>
          <w:rFonts w:ascii="Courier New" w:hAnsi="Courier New"/>
        </w:rPr>
        <w:t>│    │1)                                          │              │</w:t>
      </w:r>
    </w:p>
    <w:p w:rsidR="00A971DF" w:rsidRDefault="00A971DF" w:rsidP="00A971DF">
      <w:pPr>
        <w:pStyle w:val="ConsPlusNonformat"/>
        <w:jc w:val="both"/>
        <w:rPr>
          <w:rFonts w:ascii="Courier New" w:hAnsi="Courier New"/>
        </w:rPr>
      </w:pPr>
      <w:r>
        <w:rPr>
          <w:rFonts w:ascii="Courier New" w:hAnsi="Courier New"/>
        </w:rPr>
        <w:t>│    │2)                                          │              │</w:t>
      </w:r>
    </w:p>
    <w:p w:rsidR="00A971DF" w:rsidRDefault="00A971DF" w:rsidP="00A971DF">
      <w:pPr>
        <w:pStyle w:val="ConsPlusNonformat"/>
        <w:jc w:val="both"/>
        <w:rPr>
          <w:rFonts w:ascii="Courier New" w:hAnsi="Courier New"/>
        </w:rPr>
      </w:pPr>
      <w:r>
        <w:rPr>
          <w:rFonts w:ascii="Courier New" w:hAnsi="Courier New"/>
        </w:rPr>
        <w:t>│    │3)                                          │              │</w:t>
      </w:r>
    </w:p>
    <w:p w:rsidR="00A971DF" w:rsidRDefault="00A971DF" w:rsidP="00A971DF">
      <w:pPr>
        <w:pStyle w:val="ConsPlusNonformat"/>
        <w:jc w:val="both"/>
        <w:rPr>
          <w:rFonts w:ascii="Courier New" w:hAnsi="Courier New"/>
        </w:rPr>
      </w:pPr>
      <w:r>
        <w:rPr>
          <w:rFonts w:ascii="Courier New" w:hAnsi="Courier New"/>
        </w:rPr>
        <w:t>├────┼────────────────────────────────────────────┼──────────────┤</w:t>
      </w:r>
    </w:p>
    <w:p w:rsidR="00A971DF" w:rsidRDefault="00A971DF" w:rsidP="00A971DF">
      <w:pPr>
        <w:pStyle w:val="ConsPlusNonformat"/>
        <w:jc w:val="both"/>
        <w:rPr>
          <w:rFonts w:ascii="Courier New" w:hAnsi="Courier New"/>
        </w:rPr>
      </w:pPr>
      <w:r>
        <w:rPr>
          <w:rFonts w:ascii="Courier New" w:hAnsi="Courier New"/>
        </w:rPr>
        <w:t>│ 8</w:t>
      </w:r>
      <w:proofErr w:type="gramStart"/>
      <w:r>
        <w:rPr>
          <w:rFonts w:ascii="Courier New" w:hAnsi="Courier New"/>
        </w:rPr>
        <w:t xml:space="preserve">  │И</w:t>
      </w:r>
      <w:proofErr w:type="gramEnd"/>
      <w:r>
        <w:rPr>
          <w:rFonts w:ascii="Courier New" w:hAnsi="Courier New"/>
        </w:rPr>
        <w:t>того доход за отчетный период              │              │</w:t>
      </w:r>
    </w:p>
    <w:p w:rsidR="00A971DF" w:rsidRDefault="00A971DF" w:rsidP="00A971DF">
      <w:pPr>
        <w:pStyle w:val="ConsPlusNonformat"/>
        <w:jc w:val="both"/>
        <w:rPr>
          <w:rFonts w:ascii="Courier New" w:hAnsi="Courier New"/>
        </w:rPr>
      </w:pPr>
      <w:r>
        <w:rPr>
          <w:rFonts w:ascii="Courier New" w:hAnsi="Courier New"/>
        </w:rPr>
        <w:t>└────┴────────────────────────────────────────────┴──────────────┘</w:t>
      </w:r>
    </w:p>
    <w:p w:rsidR="00A971DF" w:rsidRDefault="00A971DF" w:rsidP="00A971DF">
      <w:pPr>
        <w:pStyle w:val="ConsPlusNormal"/>
        <w:ind w:firstLine="540"/>
        <w:jc w:val="both"/>
      </w:pPr>
    </w:p>
    <w:p w:rsidR="00A971DF" w:rsidRDefault="00A971DF" w:rsidP="00A971DF">
      <w:pPr>
        <w:pStyle w:val="ConsPlusNonformat"/>
        <w:ind w:firstLine="540"/>
        <w:jc w:val="both"/>
        <w:rPr>
          <w:rFonts w:ascii="Courier New" w:hAnsi="Courier New"/>
        </w:rPr>
      </w:pPr>
      <w:r>
        <w:rPr>
          <w:rFonts w:ascii="Courier New" w:hAnsi="Courier New"/>
        </w:rPr>
        <w:t>--------------------------------</w:t>
      </w:r>
    </w:p>
    <w:p w:rsidR="00A971DF" w:rsidRDefault="00A971DF" w:rsidP="00A971DF">
      <w:pPr>
        <w:pStyle w:val="ConsPlusNormal"/>
        <w:ind w:firstLine="540"/>
        <w:jc w:val="both"/>
        <w:rPr>
          <w:rFonts w:ascii="Arial" w:hAnsi="Arial"/>
        </w:rPr>
      </w:pPr>
      <w:r>
        <w:rPr>
          <w:rFonts w:ascii="Arial" w:hAnsi="Arial"/>
        </w:rPr>
        <w:t>&lt;1</w:t>
      </w:r>
      <w:proofErr w:type="gramStart"/>
      <w:r>
        <w:rPr>
          <w:rFonts w:ascii="Arial" w:hAnsi="Arial"/>
        </w:rPr>
        <w:t>&gt; У</w:t>
      </w:r>
      <w:proofErr w:type="gramEnd"/>
      <w:r>
        <w:rPr>
          <w:rFonts w:ascii="Arial" w:hAnsi="Arial"/>
        </w:rPr>
        <w:t>казываются доходы (включая пенсии, пособия, иные выплаты) за год, предшествующий году подачи документов для замещения должности муниципальной службы.</w:t>
      </w:r>
    </w:p>
    <w:p w:rsidR="00A971DF" w:rsidRDefault="00A971DF" w:rsidP="00A971DF">
      <w:pPr>
        <w:pStyle w:val="ConsPlusNormal"/>
        <w:ind w:firstLine="540"/>
        <w:jc w:val="both"/>
        <w:rPr>
          <w:rFonts w:ascii="Arial" w:hAnsi="Arial"/>
        </w:rPr>
      </w:pPr>
      <w:r>
        <w:rPr>
          <w:rFonts w:ascii="Arial" w:hAnsi="Arial"/>
        </w:rPr>
        <w:t>&lt;2&gt; Доход, полученный в иностранной валюте, указывается в рублях по курсу Банка России на дату получения дохода.</w:t>
      </w:r>
    </w:p>
    <w:p w:rsidR="00A971DF" w:rsidRDefault="00A971DF" w:rsidP="00A971DF">
      <w:pPr>
        <w:pStyle w:val="ConsPlusNormal"/>
        <w:ind w:firstLine="540"/>
        <w:jc w:val="both"/>
        <w:rPr>
          <w:rFonts w:ascii="Arial" w:hAnsi="Arial"/>
        </w:rPr>
      </w:pPr>
    </w:p>
    <w:p w:rsidR="00A971DF" w:rsidRDefault="00A971DF" w:rsidP="00A971DF">
      <w:pPr>
        <w:pStyle w:val="ConsPlusNormal"/>
        <w:ind w:firstLine="540"/>
        <w:jc w:val="both"/>
        <w:outlineLvl w:val="1"/>
        <w:rPr>
          <w:rFonts w:ascii="Arial" w:hAnsi="Arial"/>
        </w:rPr>
      </w:pPr>
      <w:r>
        <w:rPr>
          <w:rFonts w:ascii="Arial" w:hAnsi="Arial"/>
        </w:rPr>
        <w:t>Раздел 2. Сведения об имуществе</w:t>
      </w:r>
    </w:p>
    <w:p w:rsidR="00A971DF" w:rsidRDefault="00A971DF" w:rsidP="00A971DF">
      <w:pPr>
        <w:pStyle w:val="ConsPlusNormal"/>
        <w:ind w:firstLine="540"/>
        <w:jc w:val="both"/>
      </w:pPr>
    </w:p>
    <w:p w:rsidR="00A971DF" w:rsidRDefault="00A971DF" w:rsidP="00A971DF">
      <w:pPr>
        <w:pStyle w:val="ConsPlusNormal"/>
        <w:ind w:firstLine="540"/>
        <w:jc w:val="both"/>
        <w:outlineLvl w:val="2"/>
        <w:rPr>
          <w:rFonts w:ascii="Arial" w:hAnsi="Arial"/>
        </w:rPr>
      </w:pPr>
      <w:r>
        <w:rPr>
          <w:rFonts w:ascii="Arial" w:hAnsi="Arial"/>
        </w:rPr>
        <w:t>2.1. Недвижимое имущество</w:t>
      </w:r>
    </w:p>
    <w:p w:rsidR="00A971DF" w:rsidRDefault="00A971DF" w:rsidP="00A971DF">
      <w:pPr>
        <w:pStyle w:val="ConsPlusNormal"/>
        <w:ind w:firstLine="540"/>
        <w:jc w:val="both"/>
      </w:pPr>
    </w:p>
    <w:p w:rsidR="00A971DF" w:rsidRDefault="00A971DF" w:rsidP="00A971DF">
      <w:pPr>
        <w:pStyle w:val="ConsPlusNonformat"/>
        <w:jc w:val="both"/>
        <w:rPr>
          <w:rFonts w:ascii="Courier New" w:hAnsi="Courier New"/>
        </w:rPr>
      </w:pPr>
      <w:r>
        <w:rPr>
          <w:rFonts w:ascii="Courier New" w:hAnsi="Courier New"/>
        </w:rPr>
        <w:t>┌────┬───────────────────────┬──────────────┬───────────┬────────┐</w:t>
      </w:r>
    </w:p>
    <w:p w:rsidR="00A971DF" w:rsidRDefault="00A971DF" w:rsidP="00A971DF">
      <w:pPr>
        <w:pStyle w:val="ConsPlusNonformat"/>
        <w:jc w:val="both"/>
        <w:rPr>
          <w:rFonts w:ascii="Courier New" w:hAnsi="Courier New"/>
        </w:rPr>
      </w:pPr>
      <w:r>
        <w:rPr>
          <w:rFonts w:ascii="Courier New" w:hAnsi="Courier New"/>
        </w:rPr>
        <w:t>│ N  │  Вид и наименование   │     Вид      │   Место   │Площадь │</w:t>
      </w:r>
    </w:p>
    <w:p w:rsidR="00A971DF" w:rsidRDefault="00A971DF" w:rsidP="00A971DF">
      <w:pPr>
        <w:pStyle w:val="ConsPlusNonformat"/>
        <w:jc w:val="both"/>
        <w:rPr>
          <w:rFonts w:ascii="Courier New" w:hAnsi="Courier New"/>
        </w:rPr>
      </w:pPr>
      <w:r>
        <w:rPr>
          <w:rFonts w:ascii="Courier New" w:hAnsi="Courier New"/>
        </w:rPr>
        <w:t>│</w:t>
      </w:r>
      <w:proofErr w:type="gramStart"/>
      <w:r>
        <w:rPr>
          <w:rFonts w:ascii="Courier New" w:hAnsi="Courier New"/>
        </w:rPr>
        <w:t>п</w:t>
      </w:r>
      <w:proofErr w:type="gramEnd"/>
      <w:r>
        <w:rPr>
          <w:rFonts w:ascii="Courier New" w:hAnsi="Courier New"/>
        </w:rPr>
        <w:t>/п │       имущества       │собственности │нахождения │(кв. м) │</w:t>
      </w:r>
    </w:p>
    <w:p w:rsidR="00A971DF" w:rsidRDefault="00A971DF" w:rsidP="00A971DF">
      <w:pPr>
        <w:pStyle w:val="ConsPlusNonformat"/>
        <w:jc w:val="both"/>
        <w:rPr>
          <w:rFonts w:ascii="Courier New" w:hAnsi="Courier New"/>
        </w:rPr>
      </w:pPr>
      <w:r>
        <w:rPr>
          <w:rFonts w:ascii="Courier New" w:hAnsi="Courier New"/>
        </w:rPr>
        <w:t>│    │                       │     &lt;1&gt;      │  (адрес)  │        │</w:t>
      </w:r>
    </w:p>
    <w:p w:rsidR="00A971DF" w:rsidRDefault="00A971DF" w:rsidP="00A971DF">
      <w:pPr>
        <w:pStyle w:val="ConsPlusNonformat"/>
        <w:jc w:val="both"/>
        <w:rPr>
          <w:rFonts w:ascii="Courier New" w:hAnsi="Courier New"/>
        </w:rPr>
      </w:pPr>
      <w:r>
        <w:rPr>
          <w:rFonts w:ascii="Courier New" w:hAnsi="Courier New"/>
        </w:rPr>
        <w:t>├────┼───────────────────────┼──────────────┼───────────┼────────┤</w:t>
      </w:r>
    </w:p>
    <w:p w:rsidR="00A971DF" w:rsidRDefault="00A971DF" w:rsidP="00A971DF">
      <w:pPr>
        <w:pStyle w:val="ConsPlusNonformat"/>
        <w:jc w:val="both"/>
        <w:rPr>
          <w:rFonts w:ascii="Courier New" w:hAnsi="Courier New"/>
        </w:rPr>
      </w:pPr>
      <w:r>
        <w:rPr>
          <w:rFonts w:ascii="Courier New" w:hAnsi="Courier New"/>
        </w:rPr>
        <w:t>│ 1  │           2           │      3       │     4     │   5    │</w:t>
      </w:r>
    </w:p>
    <w:p w:rsidR="00A971DF" w:rsidRDefault="00A971DF" w:rsidP="00A971DF">
      <w:pPr>
        <w:pStyle w:val="ConsPlusNonformat"/>
        <w:jc w:val="both"/>
        <w:rPr>
          <w:rFonts w:ascii="Courier New" w:hAnsi="Courier New"/>
        </w:rPr>
      </w:pPr>
      <w:r>
        <w:rPr>
          <w:rFonts w:ascii="Courier New" w:hAnsi="Courier New"/>
        </w:rPr>
        <w:t>├────┼───────────────────────┼──────────────┼───────────┼────────┤</w:t>
      </w:r>
    </w:p>
    <w:p w:rsidR="00A971DF" w:rsidRDefault="00A971DF" w:rsidP="00A971DF">
      <w:pPr>
        <w:pStyle w:val="ConsPlusNonformat"/>
        <w:jc w:val="both"/>
        <w:rPr>
          <w:rFonts w:ascii="Courier New" w:hAnsi="Courier New"/>
        </w:rPr>
      </w:pPr>
      <w:r>
        <w:rPr>
          <w:rFonts w:ascii="Courier New" w:hAnsi="Courier New"/>
        </w:rPr>
        <w:t>│ 1  │Земельные участки &lt;2&gt;: │              │           │        │</w:t>
      </w:r>
    </w:p>
    <w:p w:rsidR="00A971DF" w:rsidRDefault="00A971DF" w:rsidP="00A971DF">
      <w:pPr>
        <w:pStyle w:val="ConsPlusNonformat"/>
        <w:jc w:val="both"/>
        <w:rPr>
          <w:rFonts w:ascii="Courier New" w:hAnsi="Courier New"/>
        </w:rPr>
      </w:pPr>
      <w:r>
        <w:rPr>
          <w:rFonts w:ascii="Courier New" w:hAnsi="Courier New"/>
        </w:rPr>
        <w:t>│    │1)                     │              │           │        │</w:t>
      </w:r>
    </w:p>
    <w:p w:rsidR="00A971DF" w:rsidRDefault="00A971DF" w:rsidP="00A971DF">
      <w:pPr>
        <w:pStyle w:val="ConsPlusNonformat"/>
        <w:jc w:val="both"/>
        <w:rPr>
          <w:rFonts w:ascii="Courier New" w:hAnsi="Courier New"/>
        </w:rPr>
      </w:pPr>
      <w:r>
        <w:rPr>
          <w:rFonts w:ascii="Courier New" w:hAnsi="Courier New"/>
        </w:rPr>
        <w:t>│    │2)                     │              │           │        │</w:t>
      </w:r>
    </w:p>
    <w:p w:rsidR="00A971DF" w:rsidRDefault="00A971DF" w:rsidP="00A971DF">
      <w:pPr>
        <w:pStyle w:val="ConsPlusNonformat"/>
        <w:jc w:val="both"/>
        <w:rPr>
          <w:rFonts w:ascii="Courier New" w:hAnsi="Courier New"/>
        </w:rPr>
      </w:pPr>
      <w:r>
        <w:rPr>
          <w:rFonts w:ascii="Courier New" w:hAnsi="Courier New"/>
        </w:rPr>
        <w:t>│    │3)                     │              │           │        │</w:t>
      </w:r>
    </w:p>
    <w:p w:rsidR="00A971DF" w:rsidRDefault="00A971DF" w:rsidP="00A971DF">
      <w:pPr>
        <w:pStyle w:val="ConsPlusNonformat"/>
        <w:jc w:val="both"/>
        <w:rPr>
          <w:rFonts w:ascii="Courier New" w:hAnsi="Courier New"/>
        </w:rPr>
      </w:pPr>
      <w:r>
        <w:rPr>
          <w:rFonts w:ascii="Courier New" w:hAnsi="Courier New"/>
        </w:rPr>
        <w:t>├────┼───────────────────────┼──────────────┼───────────┼────────┤</w:t>
      </w:r>
    </w:p>
    <w:p w:rsidR="00A971DF" w:rsidRDefault="00A971DF" w:rsidP="00A971DF">
      <w:pPr>
        <w:pStyle w:val="ConsPlusNonformat"/>
        <w:jc w:val="both"/>
        <w:rPr>
          <w:rFonts w:ascii="Courier New" w:hAnsi="Courier New"/>
        </w:rPr>
      </w:pPr>
      <w:r>
        <w:rPr>
          <w:rFonts w:ascii="Courier New" w:hAnsi="Courier New"/>
        </w:rPr>
        <w:t>│ 2  │Жилые дома:            │              │           │        │</w:t>
      </w:r>
    </w:p>
    <w:p w:rsidR="00A971DF" w:rsidRDefault="00A971DF" w:rsidP="00A971DF">
      <w:pPr>
        <w:pStyle w:val="ConsPlusNonformat"/>
        <w:jc w:val="both"/>
        <w:rPr>
          <w:rFonts w:ascii="Courier New" w:hAnsi="Courier New"/>
        </w:rPr>
      </w:pPr>
      <w:r>
        <w:rPr>
          <w:rFonts w:ascii="Courier New" w:hAnsi="Courier New"/>
        </w:rPr>
        <w:t>│    │1)                     │              │           │        │</w:t>
      </w:r>
    </w:p>
    <w:p w:rsidR="00A971DF" w:rsidRDefault="00A971DF" w:rsidP="00A971DF">
      <w:pPr>
        <w:pStyle w:val="ConsPlusNonformat"/>
        <w:jc w:val="both"/>
        <w:rPr>
          <w:rFonts w:ascii="Courier New" w:hAnsi="Courier New"/>
        </w:rPr>
      </w:pPr>
      <w:r>
        <w:rPr>
          <w:rFonts w:ascii="Courier New" w:hAnsi="Courier New"/>
        </w:rPr>
        <w:t>│    │2)                     │              │           │        │</w:t>
      </w:r>
    </w:p>
    <w:p w:rsidR="00A971DF" w:rsidRDefault="00A971DF" w:rsidP="00A971DF">
      <w:pPr>
        <w:pStyle w:val="ConsPlusNonformat"/>
        <w:jc w:val="both"/>
        <w:rPr>
          <w:rFonts w:ascii="Courier New" w:hAnsi="Courier New"/>
        </w:rPr>
      </w:pPr>
      <w:r>
        <w:rPr>
          <w:rFonts w:ascii="Courier New" w:hAnsi="Courier New"/>
        </w:rPr>
        <w:t>│    │3)                     │              │           │        │</w:t>
      </w:r>
    </w:p>
    <w:p w:rsidR="00A971DF" w:rsidRDefault="00A971DF" w:rsidP="00A971DF">
      <w:pPr>
        <w:pStyle w:val="ConsPlusNonformat"/>
        <w:jc w:val="both"/>
        <w:rPr>
          <w:rFonts w:ascii="Courier New" w:hAnsi="Courier New"/>
        </w:rPr>
      </w:pPr>
      <w:r>
        <w:rPr>
          <w:rFonts w:ascii="Courier New" w:hAnsi="Courier New"/>
        </w:rPr>
        <w:t>├────┼───────────────────────┼──────────────┼───────────┼────────┤</w:t>
      </w:r>
    </w:p>
    <w:p w:rsidR="00A971DF" w:rsidRDefault="00A971DF" w:rsidP="00A971DF">
      <w:pPr>
        <w:pStyle w:val="ConsPlusNonformat"/>
        <w:jc w:val="both"/>
        <w:rPr>
          <w:rFonts w:ascii="Courier New" w:hAnsi="Courier New"/>
        </w:rPr>
      </w:pPr>
      <w:r>
        <w:rPr>
          <w:rFonts w:ascii="Courier New" w:hAnsi="Courier New"/>
        </w:rPr>
        <w:t>│ 3  │Квартиры:              │              │           │        │</w:t>
      </w:r>
    </w:p>
    <w:p w:rsidR="00A971DF" w:rsidRDefault="00A971DF" w:rsidP="00A971DF">
      <w:pPr>
        <w:pStyle w:val="ConsPlusNonformat"/>
        <w:jc w:val="both"/>
        <w:rPr>
          <w:rFonts w:ascii="Courier New" w:hAnsi="Courier New"/>
        </w:rPr>
      </w:pPr>
      <w:r>
        <w:rPr>
          <w:rFonts w:ascii="Courier New" w:hAnsi="Courier New"/>
        </w:rPr>
        <w:t>│    │1)                     │              │           │        │</w:t>
      </w:r>
    </w:p>
    <w:p w:rsidR="00A971DF" w:rsidRDefault="00A971DF" w:rsidP="00A971DF">
      <w:pPr>
        <w:pStyle w:val="ConsPlusNonformat"/>
        <w:jc w:val="both"/>
        <w:rPr>
          <w:rFonts w:ascii="Courier New" w:hAnsi="Courier New"/>
        </w:rPr>
      </w:pPr>
      <w:r>
        <w:rPr>
          <w:rFonts w:ascii="Courier New" w:hAnsi="Courier New"/>
        </w:rPr>
        <w:t>│    │2)                     │              │           │        │</w:t>
      </w:r>
    </w:p>
    <w:p w:rsidR="00A971DF" w:rsidRDefault="00A971DF" w:rsidP="00A971DF">
      <w:pPr>
        <w:pStyle w:val="ConsPlusNonformat"/>
        <w:jc w:val="both"/>
        <w:rPr>
          <w:rFonts w:ascii="Courier New" w:hAnsi="Courier New"/>
        </w:rPr>
      </w:pPr>
      <w:r>
        <w:rPr>
          <w:rFonts w:ascii="Courier New" w:hAnsi="Courier New"/>
        </w:rPr>
        <w:t>│    │3)                     │              │           │        │</w:t>
      </w:r>
    </w:p>
    <w:p w:rsidR="00A971DF" w:rsidRDefault="00A971DF" w:rsidP="00A971DF">
      <w:pPr>
        <w:pStyle w:val="ConsPlusNonformat"/>
        <w:jc w:val="both"/>
        <w:rPr>
          <w:rFonts w:ascii="Courier New" w:hAnsi="Courier New"/>
        </w:rPr>
      </w:pPr>
      <w:r>
        <w:rPr>
          <w:rFonts w:ascii="Courier New" w:hAnsi="Courier New"/>
        </w:rPr>
        <w:t>├────┼───────────────────────┼──────────────┼───────────┼────────┤</w:t>
      </w:r>
    </w:p>
    <w:p w:rsidR="00A971DF" w:rsidRDefault="00A971DF" w:rsidP="00A971DF">
      <w:pPr>
        <w:pStyle w:val="ConsPlusNonformat"/>
        <w:jc w:val="both"/>
        <w:rPr>
          <w:rFonts w:ascii="Courier New" w:hAnsi="Courier New"/>
        </w:rPr>
      </w:pPr>
      <w:r>
        <w:rPr>
          <w:rFonts w:ascii="Courier New" w:hAnsi="Courier New"/>
        </w:rPr>
        <w:t>│ 4  │Дачи:                  │              │           │        │</w:t>
      </w:r>
    </w:p>
    <w:p w:rsidR="00A971DF" w:rsidRDefault="00A971DF" w:rsidP="00A971DF">
      <w:pPr>
        <w:pStyle w:val="ConsPlusNonformat"/>
        <w:jc w:val="both"/>
        <w:rPr>
          <w:rFonts w:ascii="Courier New" w:hAnsi="Courier New"/>
        </w:rPr>
      </w:pPr>
      <w:r>
        <w:rPr>
          <w:rFonts w:ascii="Courier New" w:hAnsi="Courier New"/>
        </w:rPr>
        <w:t>│    │1)                     │              │           │        │</w:t>
      </w:r>
    </w:p>
    <w:p w:rsidR="00A971DF" w:rsidRDefault="00A971DF" w:rsidP="00A971DF">
      <w:pPr>
        <w:pStyle w:val="ConsPlusNonformat"/>
        <w:jc w:val="both"/>
        <w:rPr>
          <w:rFonts w:ascii="Courier New" w:hAnsi="Courier New"/>
        </w:rPr>
      </w:pPr>
      <w:r>
        <w:rPr>
          <w:rFonts w:ascii="Courier New" w:hAnsi="Courier New"/>
        </w:rPr>
        <w:t>│    │2)                     │              │           │        │</w:t>
      </w:r>
    </w:p>
    <w:p w:rsidR="00A971DF" w:rsidRDefault="00A971DF" w:rsidP="00A971DF">
      <w:pPr>
        <w:pStyle w:val="ConsPlusNonformat"/>
        <w:jc w:val="both"/>
        <w:rPr>
          <w:rFonts w:ascii="Courier New" w:hAnsi="Courier New"/>
        </w:rPr>
      </w:pPr>
      <w:r>
        <w:rPr>
          <w:rFonts w:ascii="Courier New" w:hAnsi="Courier New"/>
        </w:rPr>
        <w:t>│    │3)                     │              │           │        │</w:t>
      </w:r>
    </w:p>
    <w:p w:rsidR="00A971DF" w:rsidRDefault="00A971DF" w:rsidP="00A971DF">
      <w:pPr>
        <w:pStyle w:val="ConsPlusNonformat"/>
        <w:jc w:val="both"/>
        <w:rPr>
          <w:rFonts w:ascii="Courier New" w:hAnsi="Courier New"/>
        </w:rPr>
      </w:pPr>
      <w:r>
        <w:rPr>
          <w:rFonts w:ascii="Courier New" w:hAnsi="Courier New"/>
        </w:rPr>
        <w:lastRenderedPageBreak/>
        <w:t>├────┼───────────────────────┼──────────────┼───────────┼────────┤</w:t>
      </w:r>
    </w:p>
    <w:p w:rsidR="00A971DF" w:rsidRDefault="00A971DF" w:rsidP="00A971DF">
      <w:pPr>
        <w:pStyle w:val="ConsPlusNonformat"/>
        <w:jc w:val="both"/>
        <w:rPr>
          <w:rFonts w:ascii="Courier New" w:hAnsi="Courier New"/>
        </w:rPr>
      </w:pPr>
      <w:r>
        <w:rPr>
          <w:rFonts w:ascii="Courier New" w:hAnsi="Courier New"/>
        </w:rPr>
        <w:t>│ 5  │Гаражи:                │              │           │        │</w:t>
      </w:r>
    </w:p>
    <w:p w:rsidR="00A971DF" w:rsidRDefault="00A971DF" w:rsidP="00A971DF">
      <w:pPr>
        <w:pStyle w:val="ConsPlusNonformat"/>
        <w:jc w:val="both"/>
        <w:rPr>
          <w:rFonts w:ascii="Courier New" w:hAnsi="Courier New"/>
        </w:rPr>
      </w:pPr>
      <w:r>
        <w:rPr>
          <w:rFonts w:ascii="Courier New" w:hAnsi="Courier New"/>
        </w:rPr>
        <w:t>│    │1)                     │              │           │        │</w:t>
      </w:r>
    </w:p>
    <w:p w:rsidR="00A971DF" w:rsidRDefault="00A971DF" w:rsidP="00A971DF">
      <w:pPr>
        <w:pStyle w:val="ConsPlusNonformat"/>
        <w:jc w:val="both"/>
        <w:rPr>
          <w:rFonts w:ascii="Courier New" w:hAnsi="Courier New"/>
        </w:rPr>
      </w:pPr>
      <w:r>
        <w:rPr>
          <w:rFonts w:ascii="Courier New" w:hAnsi="Courier New"/>
        </w:rPr>
        <w:t>│    │2)                     │              │           │        │</w:t>
      </w:r>
    </w:p>
    <w:p w:rsidR="00A971DF" w:rsidRDefault="00A971DF" w:rsidP="00A971DF">
      <w:pPr>
        <w:pStyle w:val="ConsPlusNonformat"/>
        <w:jc w:val="both"/>
        <w:rPr>
          <w:rFonts w:ascii="Courier New" w:hAnsi="Courier New"/>
        </w:rPr>
      </w:pPr>
      <w:r>
        <w:rPr>
          <w:rFonts w:ascii="Courier New" w:hAnsi="Courier New"/>
        </w:rPr>
        <w:t>│    │3)                     │              │           │        │</w:t>
      </w:r>
    </w:p>
    <w:p w:rsidR="00A971DF" w:rsidRDefault="00A971DF" w:rsidP="00A971DF">
      <w:pPr>
        <w:pStyle w:val="ConsPlusNonformat"/>
        <w:jc w:val="both"/>
        <w:rPr>
          <w:rFonts w:ascii="Courier New" w:hAnsi="Courier New"/>
        </w:rPr>
      </w:pPr>
      <w:r>
        <w:rPr>
          <w:rFonts w:ascii="Courier New" w:hAnsi="Courier New"/>
        </w:rPr>
        <w:t>├────┼───────────────────────┼──────────────┼───────────┼────────┤</w:t>
      </w:r>
    </w:p>
    <w:p w:rsidR="00A971DF" w:rsidRDefault="00A971DF" w:rsidP="00A971DF">
      <w:pPr>
        <w:pStyle w:val="ConsPlusNonformat"/>
        <w:jc w:val="both"/>
        <w:rPr>
          <w:rFonts w:ascii="Courier New" w:hAnsi="Courier New"/>
        </w:rPr>
      </w:pPr>
      <w:r>
        <w:rPr>
          <w:rFonts w:ascii="Courier New" w:hAnsi="Courier New"/>
        </w:rPr>
        <w:t>│ 6</w:t>
      </w:r>
      <w:proofErr w:type="gramStart"/>
      <w:r>
        <w:rPr>
          <w:rFonts w:ascii="Courier New" w:hAnsi="Courier New"/>
        </w:rPr>
        <w:t xml:space="preserve">  │И</w:t>
      </w:r>
      <w:proofErr w:type="gramEnd"/>
      <w:r>
        <w:rPr>
          <w:rFonts w:ascii="Courier New" w:hAnsi="Courier New"/>
        </w:rPr>
        <w:t>ное недвижимое        │              │           │        │</w:t>
      </w:r>
    </w:p>
    <w:p w:rsidR="00A971DF" w:rsidRDefault="00A971DF" w:rsidP="00A971DF">
      <w:pPr>
        <w:pStyle w:val="ConsPlusNonformat"/>
        <w:jc w:val="both"/>
        <w:rPr>
          <w:rFonts w:ascii="Courier New" w:hAnsi="Courier New"/>
        </w:rPr>
      </w:pPr>
      <w:r>
        <w:rPr>
          <w:rFonts w:ascii="Courier New" w:hAnsi="Courier New"/>
        </w:rPr>
        <w:t>│    │имущество:             │              │           │        │</w:t>
      </w:r>
    </w:p>
    <w:p w:rsidR="00A971DF" w:rsidRDefault="00A971DF" w:rsidP="00A971DF">
      <w:pPr>
        <w:pStyle w:val="ConsPlusNonformat"/>
        <w:jc w:val="both"/>
        <w:rPr>
          <w:rFonts w:ascii="Courier New" w:hAnsi="Courier New"/>
        </w:rPr>
      </w:pPr>
      <w:r>
        <w:rPr>
          <w:rFonts w:ascii="Courier New" w:hAnsi="Courier New"/>
        </w:rPr>
        <w:t>│    │1)                     │              │           │        │</w:t>
      </w:r>
    </w:p>
    <w:p w:rsidR="00A971DF" w:rsidRDefault="00A971DF" w:rsidP="00A971DF">
      <w:pPr>
        <w:pStyle w:val="ConsPlusNonformat"/>
        <w:jc w:val="both"/>
        <w:rPr>
          <w:rFonts w:ascii="Courier New" w:hAnsi="Courier New"/>
        </w:rPr>
      </w:pPr>
      <w:r>
        <w:rPr>
          <w:rFonts w:ascii="Courier New" w:hAnsi="Courier New"/>
        </w:rPr>
        <w:t>│    │2)                     │              │           │        │</w:t>
      </w:r>
    </w:p>
    <w:p w:rsidR="00A971DF" w:rsidRDefault="00A971DF" w:rsidP="00A971DF">
      <w:pPr>
        <w:pStyle w:val="ConsPlusNonformat"/>
        <w:jc w:val="both"/>
        <w:rPr>
          <w:rFonts w:ascii="Courier New" w:hAnsi="Courier New"/>
        </w:rPr>
      </w:pPr>
      <w:r>
        <w:rPr>
          <w:rFonts w:ascii="Courier New" w:hAnsi="Courier New"/>
        </w:rPr>
        <w:t>│    │3)                     │              │           │        │</w:t>
      </w:r>
    </w:p>
    <w:p w:rsidR="00A971DF" w:rsidRDefault="00A971DF" w:rsidP="00A971DF">
      <w:pPr>
        <w:pStyle w:val="ConsPlusNonformat"/>
        <w:jc w:val="both"/>
        <w:rPr>
          <w:rFonts w:ascii="Courier New" w:hAnsi="Courier New"/>
        </w:rPr>
      </w:pPr>
      <w:r>
        <w:rPr>
          <w:rFonts w:ascii="Courier New" w:hAnsi="Courier New"/>
        </w:rPr>
        <w:t>└────┴───────────────────────┴──────────────┴───────────┴────────┘</w:t>
      </w:r>
    </w:p>
    <w:p w:rsidR="00A971DF" w:rsidRDefault="00A971DF" w:rsidP="00A971DF">
      <w:pPr>
        <w:pStyle w:val="ConsPlusNormal"/>
        <w:ind w:firstLine="540"/>
        <w:jc w:val="both"/>
      </w:pPr>
    </w:p>
    <w:p w:rsidR="00A971DF" w:rsidRDefault="00A971DF" w:rsidP="00A971DF">
      <w:pPr>
        <w:pStyle w:val="ConsPlusNonformat"/>
        <w:ind w:firstLine="540"/>
        <w:jc w:val="both"/>
        <w:rPr>
          <w:rFonts w:ascii="Courier New" w:hAnsi="Courier New"/>
        </w:rPr>
      </w:pPr>
      <w:r>
        <w:rPr>
          <w:rFonts w:ascii="Courier New" w:hAnsi="Courier New"/>
        </w:rPr>
        <w:t>--------------------------------</w:t>
      </w:r>
    </w:p>
    <w:p w:rsidR="00A971DF" w:rsidRDefault="00A971DF" w:rsidP="00A971DF">
      <w:pPr>
        <w:pStyle w:val="ConsPlusNormal"/>
        <w:ind w:firstLine="540"/>
        <w:jc w:val="both"/>
        <w:rPr>
          <w:rFonts w:ascii="Arial" w:hAnsi="Arial"/>
        </w:rPr>
      </w:pPr>
      <w:r>
        <w:rPr>
          <w:rFonts w:ascii="Arial" w:hAnsi="Arial"/>
        </w:rPr>
        <w:t>&lt;1</w:t>
      </w:r>
      <w:proofErr w:type="gramStart"/>
      <w:r>
        <w:rPr>
          <w:rFonts w:ascii="Arial" w:hAnsi="Arial"/>
        </w:rPr>
        <w:t>&gt; У</w:t>
      </w:r>
      <w:proofErr w:type="gramEnd"/>
      <w:r>
        <w:rPr>
          <w:rFonts w:ascii="Arial" w:hAnsi="Arial"/>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гражданина, претендующего на замещение должности муниципальной службы, который представляет сведения.</w:t>
      </w:r>
    </w:p>
    <w:p w:rsidR="00A971DF" w:rsidRDefault="00A971DF" w:rsidP="00A971DF">
      <w:pPr>
        <w:pStyle w:val="ConsPlusNormal"/>
        <w:ind w:firstLine="540"/>
        <w:jc w:val="both"/>
        <w:rPr>
          <w:rFonts w:ascii="Arial" w:hAnsi="Arial"/>
        </w:rPr>
      </w:pPr>
      <w:r>
        <w:rPr>
          <w:rFonts w:ascii="Arial" w:hAnsi="Arial"/>
        </w:rPr>
        <w:t>&lt;2</w:t>
      </w:r>
      <w:proofErr w:type="gramStart"/>
      <w:r>
        <w:rPr>
          <w:rFonts w:ascii="Arial" w:hAnsi="Arial"/>
        </w:rPr>
        <w:t>&gt; У</w:t>
      </w:r>
      <w:proofErr w:type="gramEnd"/>
      <w:r>
        <w:rPr>
          <w:rFonts w:ascii="Arial" w:hAnsi="Arial"/>
        </w:rPr>
        <w:t>казывается вид земельного участка (пая, доли): под индивидуальное жилищное строительство, дачный, садовый, приусадебный, огородный и другие.</w:t>
      </w:r>
    </w:p>
    <w:p w:rsidR="00A971DF" w:rsidRDefault="00A971DF" w:rsidP="00A971DF">
      <w:pPr>
        <w:pStyle w:val="ConsPlusNormal"/>
        <w:ind w:firstLine="540"/>
        <w:jc w:val="both"/>
        <w:rPr>
          <w:rFonts w:ascii="Arial" w:hAnsi="Arial"/>
        </w:rPr>
      </w:pPr>
    </w:p>
    <w:p w:rsidR="00A971DF" w:rsidRDefault="00A971DF" w:rsidP="00A971DF">
      <w:pPr>
        <w:pStyle w:val="ConsPlusNormal"/>
        <w:ind w:firstLine="540"/>
        <w:jc w:val="both"/>
        <w:outlineLvl w:val="2"/>
        <w:rPr>
          <w:rFonts w:ascii="Arial" w:hAnsi="Arial"/>
        </w:rPr>
      </w:pPr>
      <w:r>
        <w:rPr>
          <w:rFonts w:ascii="Arial" w:hAnsi="Arial"/>
        </w:rPr>
        <w:t>2.2. Транспортные средства</w:t>
      </w:r>
    </w:p>
    <w:p w:rsidR="00A971DF" w:rsidRDefault="00A971DF" w:rsidP="00A971DF">
      <w:pPr>
        <w:pStyle w:val="ConsPlusNormal"/>
        <w:ind w:firstLine="540"/>
        <w:jc w:val="both"/>
      </w:pPr>
    </w:p>
    <w:p w:rsidR="00A971DF" w:rsidRDefault="00A971DF" w:rsidP="00A971DF">
      <w:pPr>
        <w:pStyle w:val="ConsPlusNonformat"/>
        <w:jc w:val="both"/>
        <w:rPr>
          <w:rFonts w:ascii="Courier New" w:hAnsi="Courier New"/>
        </w:rPr>
      </w:pPr>
      <w:r>
        <w:rPr>
          <w:rFonts w:ascii="Courier New" w:hAnsi="Courier New"/>
        </w:rPr>
        <w:t>┌────┬────────────────────────┬─────────────────┬────────────────┐</w:t>
      </w:r>
    </w:p>
    <w:p w:rsidR="00A971DF" w:rsidRDefault="00A971DF" w:rsidP="00A971DF">
      <w:pPr>
        <w:pStyle w:val="ConsPlusNonformat"/>
        <w:jc w:val="both"/>
        <w:rPr>
          <w:rFonts w:ascii="Courier New" w:hAnsi="Courier New"/>
        </w:rPr>
      </w:pPr>
      <w:r>
        <w:rPr>
          <w:rFonts w:ascii="Courier New" w:hAnsi="Courier New"/>
        </w:rPr>
        <w:t>│ N  │      Вид и марка       │Вид собственности│     Место      │</w:t>
      </w:r>
    </w:p>
    <w:p w:rsidR="00A971DF" w:rsidRDefault="00A971DF" w:rsidP="00A971DF">
      <w:pPr>
        <w:pStyle w:val="ConsPlusNonformat"/>
        <w:jc w:val="both"/>
        <w:rPr>
          <w:rFonts w:ascii="Courier New" w:hAnsi="Courier New"/>
        </w:rPr>
      </w:pPr>
      <w:r>
        <w:rPr>
          <w:rFonts w:ascii="Courier New" w:hAnsi="Courier New"/>
        </w:rPr>
        <w:t>│</w:t>
      </w:r>
      <w:proofErr w:type="gramStart"/>
      <w:r>
        <w:rPr>
          <w:rFonts w:ascii="Courier New" w:hAnsi="Courier New"/>
        </w:rPr>
        <w:t>п</w:t>
      </w:r>
      <w:proofErr w:type="gramEnd"/>
      <w:r>
        <w:rPr>
          <w:rFonts w:ascii="Courier New" w:hAnsi="Courier New"/>
        </w:rPr>
        <w:t>/п │ транспортного средства │       &lt;1&gt;       │  регистрации   │</w:t>
      </w:r>
    </w:p>
    <w:p w:rsidR="00A971DF" w:rsidRDefault="00A971DF" w:rsidP="00A971DF">
      <w:pPr>
        <w:pStyle w:val="ConsPlusNonformat"/>
        <w:jc w:val="both"/>
        <w:rPr>
          <w:rFonts w:ascii="Courier New" w:hAnsi="Courier New"/>
        </w:rPr>
      </w:pPr>
      <w:r>
        <w:rPr>
          <w:rFonts w:ascii="Courier New" w:hAnsi="Courier New"/>
        </w:rPr>
        <w:t>├────┼────────────────────────┼─────────────────┼────────────────┤</w:t>
      </w:r>
    </w:p>
    <w:p w:rsidR="00A971DF" w:rsidRDefault="00A971DF" w:rsidP="00A971DF">
      <w:pPr>
        <w:pStyle w:val="ConsPlusNonformat"/>
        <w:jc w:val="both"/>
        <w:rPr>
          <w:rFonts w:ascii="Courier New" w:hAnsi="Courier New"/>
        </w:rPr>
      </w:pPr>
      <w:r>
        <w:rPr>
          <w:rFonts w:ascii="Courier New" w:hAnsi="Courier New"/>
        </w:rPr>
        <w:t>│ 1  │           2            │        3        │       4        │</w:t>
      </w:r>
    </w:p>
    <w:p w:rsidR="00A971DF" w:rsidRDefault="00A971DF" w:rsidP="00A971DF">
      <w:pPr>
        <w:pStyle w:val="ConsPlusNonformat"/>
        <w:jc w:val="both"/>
        <w:rPr>
          <w:rFonts w:ascii="Courier New" w:hAnsi="Courier New"/>
        </w:rPr>
      </w:pPr>
      <w:r>
        <w:rPr>
          <w:rFonts w:ascii="Courier New" w:hAnsi="Courier New"/>
        </w:rPr>
        <w:t>├────┼────────────────────────┼─────────────────┼────────────────┤</w:t>
      </w:r>
    </w:p>
    <w:p w:rsidR="00A971DF" w:rsidRDefault="00A971DF" w:rsidP="00A971DF">
      <w:pPr>
        <w:pStyle w:val="ConsPlusNonformat"/>
        <w:jc w:val="both"/>
        <w:rPr>
          <w:rFonts w:ascii="Courier New" w:hAnsi="Courier New"/>
        </w:rPr>
      </w:pPr>
      <w:r>
        <w:rPr>
          <w:rFonts w:ascii="Courier New" w:hAnsi="Courier New"/>
        </w:rPr>
        <w:t>│ 1  │Автомобили легковые:    │                 │                │</w:t>
      </w:r>
    </w:p>
    <w:p w:rsidR="00A971DF" w:rsidRDefault="00A971DF" w:rsidP="00A971DF">
      <w:pPr>
        <w:pStyle w:val="ConsPlusNonformat"/>
        <w:jc w:val="both"/>
        <w:rPr>
          <w:rFonts w:ascii="Courier New" w:hAnsi="Courier New"/>
        </w:rPr>
      </w:pPr>
      <w:r>
        <w:rPr>
          <w:rFonts w:ascii="Courier New" w:hAnsi="Courier New"/>
        </w:rPr>
        <w:t>│    │1)                      │                 │                │</w:t>
      </w:r>
    </w:p>
    <w:p w:rsidR="00A971DF" w:rsidRDefault="00A971DF" w:rsidP="00A971DF">
      <w:pPr>
        <w:pStyle w:val="ConsPlusNonformat"/>
        <w:jc w:val="both"/>
        <w:rPr>
          <w:rFonts w:ascii="Courier New" w:hAnsi="Courier New"/>
        </w:rPr>
      </w:pPr>
      <w:r>
        <w:rPr>
          <w:rFonts w:ascii="Courier New" w:hAnsi="Courier New"/>
        </w:rPr>
        <w:t>│    │2)                      │                 │                │</w:t>
      </w:r>
    </w:p>
    <w:p w:rsidR="00A971DF" w:rsidRDefault="00A971DF" w:rsidP="00A971DF">
      <w:pPr>
        <w:pStyle w:val="ConsPlusNonformat"/>
        <w:jc w:val="both"/>
        <w:rPr>
          <w:rFonts w:ascii="Courier New" w:hAnsi="Courier New"/>
        </w:rPr>
      </w:pPr>
      <w:r>
        <w:rPr>
          <w:rFonts w:ascii="Courier New" w:hAnsi="Courier New"/>
        </w:rPr>
        <w:t>├────┼────────────────────────┼─────────────────┼────────────────┤</w:t>
      </w:r>
    </w:p>
    <w:p w:rsidR="00A971DF" w:rsidRDefault="00A971DF" w:rsidP="00A971DF">
      <w:pPr>
        <w:pStyle w:val="ConsPlusNonformat"/>
        <w:jc w:val="both"/>
        <w:rPr>
          <w:rFonts w:ascii="Courier New" w:hAnsi="Courier New"/>
        </w:rPr>
      </w:pPr>
      <w:r>
        <w:rPr>
          <w:rFonts w:ascii="Courier New" w:hAnsi="Courier New"/>
        </w:rPr>
        <w:t>│ 2  │Автомобили грузовые:    │                 │                │</w:t>
      </w:r>
    </w:p>
    <w:p w:rsidR="00A971DF" w:rsidRDefault="00A971DF" w:rsidP="00A971DF">
      <w:pPr>
        <w:pStyle w:val="ConsPlusNonformat"/>
        <w:jc w:val="both"/>
        <w:rPr>
          <w:rFonts w:ascii="Courier New" w:hAnsi="Courier New"/>
        </w:rPr>
      </w:pPr>
      <w:r>
        <w:rPr>
          <w:rFonts w:ascii="Courier New" w:hAnsi="Courier New"/>
        </w:rPr>
        <w:t>│    │1)                      │                 │                │</w:t>
      </w:r>
    </w:p>
    <w:p w:rsidR="00A971DF" w:rsidRDefault="00A971DF" w:rsidP="00A971DF">
      <w:pPr>
        <w:pStyle w:val="ConsPlusNonformat"/>
        <w:jc w:val="both"/>
        <w:rPr>
          <w:rFonts w:ascii="Courier New" w:hAnsi="Courier New"/>
        </w:rPr>
      </w:pPr>
      <w:r>
        <w:rPr>
          <w:rFonts w:ascii="Courier New" w:hAnsi="Courier New"/>
        </w:rPr>
        <w:t>│    │2)                      │                 │                │</w:t>
      </w:r>
    </w:p>
    <w:p w:rsidR="00A971DF" w:rsidRDefault="00A971DF" w:rsidP="00A971DF">
      <w:pPr>
        <w:pStyle w:val="ConsPlusNonformat"/>
        <w:jc w:val="both"/>
        <w:rPr>
          <w:rFonts w:ascii="Courier New" w:hAnsi="Courier New"/>
        </w:rPr>
      </w:pPr>
      <w:r>
        <w:rPr>
          <w:rFonts w:ascii="Courier New" w:hAnsi="Courier New"/>
        </w:rPr>
        <w:t>├────┼────────────────────────┼─────────────────┼────────────────┤</w:t>
      </w:r>
    </w:p>
    <w:p w:rsidR="00A971DF" w:rsidRDefault="00A971DF" w:rsidP="00A971DF">
      <w:pPr>
        <w:pStyle w:val="ConsPlusNonformat"/>
        <w:jc w:val="both"/>
        <w:rPr>
          <w:rFonts w:ascii="Courier New" w:hAnsi="Courier New"/>
        </w:rPr>
      </w:pPr>
      <w:r>
        <w:rPr>
          <w:rFonts w:ascii="Courier New" w:hAnsi="Courier New"/>
        </w:rPr>
        <w:t>│ 3  │Автоприцепы:            │                 │                │</w:t>
      </w:r>
    </w:p>
    <w:p w:rsidR="00A971DF" w:rsidRDefault="00A971DF" w:rsidP="00A971DF">
      <w:pPr>
        <w:pStyle w:val="ConsPlusNonformat"/>
        <w:jc w:val="both"/>
        <w:rPr>
          <w:rFonts w:ascii="Courier New" w:hAnsi="Courier New"/>
        </w:rPr>
      </w:pPr>
      <w:r>
        <w:rPr>
          <w:rFonts w:ascii="Courier New" w:hAnsi="Courier New"/>
        </w:rPr>
        <w:t>│    │1)                      │                 │                │</w:t>
      </w:r>
    </w:p>
    <w:p w:rsidR="00A971DF" w:rsidRDefault="00A971DF" w:rsidP="00A971DF">
      <w:pPr>
        <w:pStyle w:val="ConsPlusNonformat"/>
        <w:jc w:val="both"/>
        <w:rPr>
          <w:rFonts w:ascii="Courier New" w:hAnsi="Courier New"/>
        </w:rPr>
      </w:pPr>
      <w:r>
        <w:rPr>
          <w:rFonts w:ascii="Courier New" w:hAnsi="Courier New"/>
        </w:rPr>
        <w:t>│    │2)                      │                 │                │</w:t>
      </w:r>
    </w:p>
    <w:p w:rsidR="00A971DF" w:rsidRDefault="00A971DF" w:rsidP="00A971DF">
      <w:pPr>
        <w:pStyle w:val="ConsPlusNonformat"/>
        <w:jc w:val="both"/>
        <w:rPr>
          <w:rFonts w:ascii="Courier New" w:hAnsi="Courier New"/>
        </w:rPr>
      </w:pPr>
      <w:r>
        <w:rPr>
          <w:rFonts w:ascii="Courier New" w:hAnsi="Courier New"/>
        </w:rPr>
        <w:t>├────┼────────────────────────┼─────────────────┼────────────────┤</w:t>
      </w:r>
    </w:p>
    <w:p w:rsidR="00A971DF" w:rsidRDefault="00A971DF" w:rsidP="00A971DF">
      <w:pPr>
        <w:pStyle w:val="ConsPlusNonformat"/>
        <w:jc w:val="both"/>
        <w:rPr>
          <w:rFonts w:ascii="Courier New" w:hAnsi="Courier New"/>
        </w:rPr>
      </w:pPr>
      <w:r>
        <w:rPr>
          <w:rFonts w:ascii="Courier New" w:hAnsi="Courier New"/>
        </w:rPr>
        <w:t>│ 4  │</w:t>
      </w:r>
      <w:proofErr w:type="spellStart"/>
      <w:r>
        <w:rPr>
          <w:rFonts w:ascii="Courier New" w:hAnsi="Courier New"/>
        </w:rPr>
        <w:t>Мототранспорные</w:t>
      </w:r>
      <w:proofErr w:type="spellEnd"/>
      <w:r>
        <w:rPr>
          <w:rFonts w:ascii="Courier New" w:hAnsi="Courier New"/>
        </w:rPr>
        <w:t xml:space="preserve">         │                 │                │</w:t>
      </w:r>
    </w:p>
    <w:p w:rsidR="00A971DF" w:rsidRDefault="00A971DF" w:rsidP="00A971DF">
      <w:pPr>
        <w:pStyle w:val="ConsPlusNonformat"/>
        <w:jc w:val="both"/>
        <w:rPr>
          <w:rFonts w:ascii="Courier New" w:hAnsi="Courier New"/>
        </w:rPr>
      </w:pPr>
      <w:r>
        <w:rPr>
          <w:rFonts w:ascii="Courier New" w:hAnsi="Courier New"/>
        </w:rPr>
        <w:t>│    │средства:               │                 │                │</w:t>
      </w:r>
    </w:p>
    <w:p w:rsidR="00A971DF" w:rsidRDefault="00A971DF" w:rsidP="00A971DF">
      <w:pPr>
        <w:pStyle w:val="ConsPlusNonformat"/>
        <w:jc w:val="both"/>
        <w:rPr>
          <w:rFonts w:ascii="Courier New" w:hAnsi="Courier New"/>
        </w:rPr>
      </w:pPr>
      <w:r>
        <w:rPr>
          <w:rFonts w:ascii="Courier New" w:hAnsi="Courier New"/>
        </w:rPr>
        <w:t>│    │1)                      │                 │                │</w:t>
      </w:r>
    </w:p>
    <w:p w:rsidR="00A971DF" w:rsidRDefault="00A971DF" w:rsidP="00A971DF">
      <w:pPr>
        <w:pStyle w:val="ConsPlusNonformat"/>
        <w:jc w:val="both"/>
        <w:rPr>
          <w:rFonts w:ascii="Courier New" w:hAnsi="Courier New"/>
        </w:rPr>
      </w:pPr>
      <w:r>
        <w:rPr>
          <w:rFonts w:ascii="Courier New" w:hAnsi="Courier New"/>
        </w:rPr>
        <w:t>│    │2)                      │                 │                │</w:t>
      </w:r>
    </w:p>
    <w:p w:rsidR="00A971DF" w:rsidRDefault="00A971DF" w:rsidP="00A971DF">
      <w:pPr>
        <w:pStyle w:val="ConsPlusNonformat"/>
        <w:jc w:val="both"/>
        <w:rPr>
          <w:rFonts w:ascii="Courier New" w:hAnsi="Courier New"/>
        </w:rPr>
      </w:pPr>
      <w:r>
        <w:rPr>
          <w:rFonts w:ascii="Courier New" w:hAnsi="Courier New"/>
        </w:rPr>
        <w:t>├────┼────────────────────────┼─────────────────┼────────────────┤</w:t>
      </w:r>
    </w:p>
    <w:p w:rsidR="00A971DF" w:rsidRDefault="00A971DF" w:rsidP="00A971DF">
      <w:pPr>
        <w:pStyle w:val="ConsPlusNonformat"/>
        <w:jc w:val="both"/>
        <w:rPr>
          <w:rFonts w:ascii="Courier New" w:hAnsi="Courier New"/>
        </w:rPr>
      </w:pPr>
      <w:r>
        <w:rPr>
          <w:rFonts w:ascii="Courier New" w:hAnsi="Courier New"/>
        </w:rPr>
        <w:t>│ 5  │Сельскохозяйственная    │                 │                │</w:t>
      </w:r>
    </w:p>
    <w:p w:rsidR="00A971DF" w:rsidRDefault="00A971DF" w:rsidP="00A971DF">
      <w:pPr>
        <w:pStyle w:val="ConsPlusNonformat"/>
        <w:jc w:val="both"/>
        <w:rPr>
          <w:rFonts w:ascii="Courier New" w:hAnsi="Courier New"/>
        </w:rPr>
      </w:pPr>
      <w:r>
        <w:rPr>
          <w:rFonts w:ascii="Courier New" w:hAnsi="Courier New"/>
        </w:rPr>
        <w:t>│    │техника:                │                 │                │</w:t>
      </w:r>
    </w:p>
    <w:p w:rsidR="00A971DF" w:rsidRDefault="00A971DF" w:rsidP="00A971DF">
      <w:pPr>
        <w:pStyle w:val="ConsPlusNonformat"/>
        <w:jc w:val="both"/>
        <w:rPr>
          <w:rFonts w:ascii="Courier New" w:hAnsi="Courier New"/>
        </w:rPr>
      </w:pPr>
      <w:r>
        <w:rPr>
          <w:rFonts w:ascii="Courier New" w:hAnsi="Courier New"/>
        </w:rPr>
        <w:t>│    │1)                      │                 │                │</w:t>
      </w:r>
    </w:p>
    <w:p w:rsidR="00A971DF" w:rsidRDefault="00A971DF" w:rsidP="00A971DF">
      <w:pPr>
        <w:pStyle w:val="ConsPlusNonformat"/>
        <w:jc w:val="both"/>
        <w:rPr>
          <w:rFonts w:ascii="Courier New" w:hAnsi="Courier New"/>
        </w:rPr>
      </w:pPr>
      <w:r>
        <w:rPr>
          <w:rFonts w:ascii="Courier New" w:hAnsi="Courier New"/>
        </w:rPr>
        <w:t>│    │2)                      │                 │                │</w:t>
      </w:r>
    </w:p>
    <w:p w:rsidR="00A971DF" w:rsidRDefault="00A971DF" w:rsidP="00A971DF">
      <w:pPr>
        <w:pStyle w:val="ConsPlusNonformat"/>
        <w:jc w:val="both"/>
        <w:rPr>
          <w:rFonts w:ascii="Courier New" w:hAnsi="Courier New"/>
        </w:rPr>
      </w:pPr>
      <w:r>
        <w:rPr>
          <w:rFonts w:ascii="Courier New" w:hAnsi="Courier New"/>
        </w:rPr>
        <w:t>├────┼────────────────────────┼─────────────────┼────────────────┤</w:t>
      </w:r>
    </w:p>
    <w:p w:rsidR="00A971DF" w:rsidRDefault="00A971DF" w:rsidP="00A971DF">
      <w:pPr>
        <w:pStyle w:val="ConsPlusNonformat"/>
        <w:jc w:val="both"/>
        <w:rPr>
          <w:rFonts w:ascii="Courier New" w:hAnsi="Courier New"/>
        </w:rPr>
      </w:pPr>
      <w:r>
        <w:rPr>
          <w:rFonts w:ascii="Courier New" w:hAnsi="Courier New"/>
        </w:rPr>
        <w:t>│ 6  │Водный транспорт:       │                 │                │</w:t>
      </w:r>
    </w:p>
    <w:p w:rsidR="00A971DF" w:rsidRDefault="00A971DF" w:rsidP="00A971DF">
      <w:pPr>
        <w:pStyle w:val="ConsPlusNonformat"/>
        <w:jc w:val="both"/>
        <w:rPr>
          <w:rFonts w:ascii="Courier New" w:hAnsi="Courier New"/>
        </w:rPr>
      </w:pPr>
      <w:r>
        <w:rPr>
          <w:rFonts w:ascii="Courier New" w:hAnsi="Courier New"/>
        </w:rPr>
        <w:t>│    │1)                      │                 │                │</w:t>
      </w:r>
    </w:p>
    <w:p w:rsidR="00A971DF" w:rsidRDefault="00A971DF" w:rsidP="00A971DF">
      <w:pPr>
        <w:pStyle w:val="ConsPlusNonformat"/>
        <w:jc w:val="both"/>
        <w:rPr>
          <w:rFonts w:ascii="Courier New" w:hAnsi="Courier New"/>
        </w:rPr>
      </w:pPr>
      <w:r>
        <w:rPr>
          <w:rFonts w:ascii="Courier New" w:hAnsi="Courier New"/>
        </w:rPr>
        <w:t>│    │2)                      │                 │                │</w:t>
      </w:r>
    </w:p>
    <w:p w:rsidR="00A971DF" w:rsidRDefault="00A971DF" w:rsidP="00A971DF">
      <w:pPr>
        <w:pStyle w:val="ConsPlusNonformat"/>
        <w:jc w:val="both"/>
        <w:rPr>
          <w:rFonts w:ascii="Courier New" w:hAnsi="Courier New"/>
        </w:rPr>
      </w:pPr>
      <w:r>
        <w:rPr>
          <w:rFonts w:ascii="Courier New" w:hAnsi="Courier New"/>
        </w:rPr>
        <w:t>├────┼────────────────────────┼─────────────────┼────────────────┤</w:t>
      </w:r>
    </w:p>
    <w:p w:rsidR="00A971DF" w:rsidRDefault="00A971DF" w:rsidP="00A971DF">
      <w:pPr>
        <w:pStyle w:val="ConsPlusNonformat"/>
        <w:jc w:val="both"/>
        <w:rPr>
          <w:rFonts w:ascii="Courier New" w:hAnsi="Courier New"/>
        </w:rPr>
      </w:pPr>
      <w:r>
        <w:rPr>
          <w:rFonts w:ascii="Courier New" w:hAnsi="Courier New"/>
        </w:rPr>
        <w:t>│ 7  │Воздушный транспорт:    │                 │                │</w:t>
      </w:r>
    </w:p>
    <w:p w:rsidR="00A971DF" w:rsidRDefault="00A971DF" w:rsidP="00A971DF">
      <w:pPr>
        <w:pStyle w:val="ConsPlusNonformat"/>
        <w:jc w:val="both"/>
        <w:rPr>
          <w:rFonts w:ascii="Courier New" w:hAnsi="Courier New"/>
        </w:rPr>
      </w:pPr>
      <w:r>
        <w:rPr>
          <w:rFonts w:ascii="Courier New" w:hAnsi="Courier New"/>
        </w:rPr>
        <w:t>│    │1)                      │                 │                │</w:t>
      </w:r>
    </w:p>
    <w:p w:rsidR="00A971DF" w:rsidRDefault="00A971DF" w:rsidP="00A971DF">
      <w:pPr>
        <w:pStyle w:val="ConsPlusNonformat"/>
        <w:jc w:val="both"/>
        <w:rPr>
          <w:rFonts w:ascii="Courier New" w:hAnsi="Courier New"/>
        </w:rPr>
      </w:pPr>
      <w:r>
        <w:rPr>
          <w:rFonts w:ascii="Courier New" w:hAnsi="Courier New"/>
        </w:rPr>
        <w:t>│    │2)                      │                 │                │</w:t>
      </w:r>
    </w:p>
    <w:p w:rsidR="00A971DF" w:rsidRDefault="00A971DF" w:rsidP="00A971DF">
      <w:pPr>
        <w:pStyle w:val="ConsPlusNonformat"/>
        <w:jc w:val="both"/>
        <w:rPr>
          <w:rFonts w:ascii="Courier New" w:hAnsi="Courier New"/>
        </w:rPr>
      </w:pPr>
      <w:r>
        <w:rPr>
          <w:rFonts w:ascii="Courier New" w:hAnsi="Courier New"/>
        </w:rPr>
        <w:t>├────┼────────────────────────┼─────────────────┼────────────────┤</w:t>
      </w:r>
    </w:p>
    <w:p w:rsidR="00A971DF" w:rsidRDefault="00A971DF" w:rsidP="00A971DF">
      <w:pPr>
        <w:pStyle w:val="ConsPlusNonformat"/>
        <w:jc w:val="both"/>
        <w:rPr>
          <w:rFonts w:ascii="Courier New" w:hAnsi="Courier New"/>
        </w:rPr>
      </w:pPr>
      <w:r>
        <w:rPr>
          <w:rFonts w:ascii="Courier New" w:hAnsi="Courier New"/>
        </w:rPr>
        <w:t>│ 8</w:t>
      </w:r>
      <w:proofErr w:type="gramStart"/>
      <w:r>
        <w:rPr>
          <w:rFonts w:ascii="Courier New" w:hAnsi="Courier New"/>
        </w:rPr>
        <w:t xml:space="preserve">  │И</w:t>
      </w:r>
      <w:proofErr w:type="gramEnd"/>
      <w:r>
        <w:rPr>
          <w:rFonts w:ascii="Courier New" w:hAnsi="Courier New"/>
        </w:rPr>
        <w:t>ные транспортные       │                 │                │</w:t>
      </w:r>
    </w:p>
    <w:p w:rsidR="00A971DF" w:rsidRDefault="00A971DF" w:rsidP="00A971DF">
      <w:pPr>
        <w:pStyle w:val="ConsPlusNonformat"/>
        <w:jc w:val="both"/>
        <w:rPr>
          <w:rFonts w:ascii="Courier New" w:hAnsi="Courier New"/>
        </w:rPr>
      </w:pPr>
      <w:r>
        <w:rPr>
          <w:rFonts w:ascii="Courier New" w:hAnsi="Courier New"/>
        </w:rPr>
        <w:t>│    │средства:               │                 │                │</w:t>
      </w:r>
    </w:p>
    <w:p w:rsidR="00A971DF" w:rsidRDefault="00A971DF" w:rsidP="00A971DF">
      <w:pPr>
        <w:pStyle w:val="ConsPlusNonformat"/>
        <w:jc w:val="both"/>
        <w:rPr>
          <w:rFonts w:ascii="Courier New" w:hAnsi="Courier New"/>
        </w:rPr>
      </w:pPr>
      <w:r>
        <w:rPr>
          <w:rFonts w:ascii="Courier New" w:hAnsi="Courier New"/>
        </w:rPr>
        <w:t>│    │1)                      │                 │                │</w:t>
      </w:r>
    </w:p>
    <w:p w:rsidR="00A971DF" w:rsidRDefault="00A971DF" w:rsidP="00A971DF">
      <w:pPr>
        <w:pStyle w:val="ConsPlusNonformat"/>
        <w:jc w:val="both"/>
        <w:rPr>
          <w:rFonts w:ascii="Courier New" w:hAnsi="Courier New"/>
        </w:rPr>
      </w:pPr>
      <w:r>
        <w:rPr>
          <w:rFonts w:ascii="Courier New" w:hAnsi="Courier New"/>
        </w:rPr>
        <w:t>│    │2)                      │                 │                │</w:t>
      </w:r>
    </w:p>
    <w:p w:rsidR="00A971DF" w:rsidRDefault="00A971DF" w:rsidP="00A971DF">
      <w:pPr>
        <w:pStyle w:val="ConsPlusNonformat"/>
        <w:jc w:val="both"/>
        <w:rPr>
          <w:rFonts w:ascii="Courier New" w:hAnsi="Courier New"/>
        </w:rPr>
      </w:pPr>
      <w:r>
        <w:rPr>
          <w:rFonts w:ascii="Courier New" w:hAnsi="Courier New"/>
        </w:rPr>
        <w:lastRenderedPageBreak/>
        <w:t>└────┴────────────────────────┴─────────────────┴────────────────┘</w:t>
      </w:r>
    </w:p>
    <w:p w:rsidR="00A971DF" w:rsidRDefault="00A971DF" w:rsidP="00A971DF">
      <w:pPr>
        <w:pStyle w:val="ConsPlusNormal"/>
        <w:ind w:firstLine="540"/>
        <w:jc w:val="both"/>
      </w:pPr>
    </w:p>
    <w:p w:rsidR="00A971DF" w:rsidRDefault="00A971DF" w:rsidP="00A971DF">
      <w:pPr>
        <w:pStyle w:val="ConsPlusNonformat"/>
        <w:ind w:firstLine="540"/>
        <w:jc w:val="both"/>
        <w:rPr>
          <w:rFonts w:ascii="Courier New" w:hAnsi="Courier New"/>
        </w:rPr>
      </w:pPr>
      <w:r>
        <w:rPr>
          <w:rFonts w:ascii="Courier New" w:hAnsi="Courier New"/>
        </w:rPr>
        <w:t>--------------------------------</w:t>
      </w:r>
    </w:p>
    <w:p w:rsidR="00A971DF" w:rsidRDefault="00A971DF" w:rsidP="00A971DF">
      <w:pPr>
        <w:pStyle w:val="ConsPlusNormal"/>
        <w:ind w:firstLine="540"/>
        <w:jc w:val="both"/>
        <w:rPr>
          <w:rFonts w:ascii="Arial" w:hAnsi="Arial"/>
        </w:rPr>
      </w:pPr>
      <w:r>
        <w:rPr>
          <w:rFonts w:ascii="Arial" w:hAnsi="Arial"/>
        </w:rPr>
        <w:t>&lt;1</w:t>
      </w:r>
      <w:proofErr w:type="gramStart"/>
      <w:r>
        <w:rPr>
          <w:rFonts w:ascii="Arial" w:hAnsi="Arial"/>
        </w:rPr>
        <w:t>&gt; У</w:t>
      </w:r>
      <w:proofErr w:type="gramEnd"/>
      <w:r>
        <w:rPr>
          <w:rFonts w:ascii="Arial" w:hAnsi="Arial"/>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гражданина, претендующего на замещение должности муниципальной службы, который представляет сведения.</w:t>
      </w:r>
    </w:p>
    <w:p w:rsidR="00A971DF" w:rsidRDefault="00A971DF" w:rsidP="00A971DF">
      <w:pPr>
        <w:pStyle w:val="ConsPlusNormal"/>
        <w:ind w:firstLine="540"/>
        <w:jc w:val="both"/>
        <w:rPr>
          <w:rFonts w:ascii="Arial" w:hAnsi="Arial"/>
        </w:rPr>
      </w:pPr>
    </w:p>
    <w:p w:rsidR="00A971DF" w:rsidRDefault="00A971DF" w:rsidP="00A971DF">
      <w:pPr>
        <w:pStyle w:val="ConsPlusNormal"/>
        <w:ind w:firstLine="540"/>
        <w:jc w:val="both"/>
        <w:outlineLvl w:val="1"/>
        <w:rPr>
          <w:rFonts w:ascii="Arial" w:hAnsi="Arial"/>
        </w:rPr>
      </w:pPr>
      <w:r>
        <w:rPr>
          <w:rFonts w:ascii="Arial" w:hAnsi="Arial"/>
        </w:rPr>
        <w:t>Раздел 3. Сведения о денежных средствах, находящихся на счетах в банках и иных кредитных организациях</w:t>
      </w:r>
    </w:p>
    <w:p w:rsidR="00A971DF" w:rsidRDefault="00A971DF" w:rsidP="00A971DF">
      <w:pPr>
        <w:pStyle w:val="ConsPlusNormal"/>
        <w:ind w:firstLine="540"/>
        <w:jc w:val="both"/>
      </w:pPr>
    </w:p>
    <w:tbl>
      <w:tblPr>
        <w:tblW w:w="0" w:type="auto"/>
        <w:tblInd w:w="70" w:type="dxa"/>
        <w:tblLayout w:type="fixed"/>
        <w:tblCellMar>
          <w:left w:w="70" w:type="dxa"/>
          <w:right w:w="70" w:type="dxa"/>
        </w:tblCellMar>
        <w:tblLook w:val="0000" w:firstRow="0" w:lastRow="0" w:firstColumn="0" w:lastColumn="0" w:noHBand="0" w:noVBand="0"/>
      </w:tblPr>
      <w:tblGrid>
        <w:gridCol w:w="675"/>
        <w:gridCol w:w="2430"/>
        <w:gridCol w:w="1620"/>
        <w:gridCol w:w="1350"/>
        <w:gridCol w:w="1080"/>
        <w:gridCol w:w="1620"/>
      </w:tblGrid>
      <w:tr w:rsidR="00A971DF" w:rsidTr="00E805E7">
        <w:tblPrEx>
          <w:tblCellMar>
            <w:top w:w="0" w:type="dxa"/>
            <w:bottom w:w="0" w:type="dxa"/>
          </w:tblCellMar>
        </w:tblPrEx>
        <w:trPr>
          <w:cantSplit/>
          <w:trHeight w:val="600"/>
        </w:trPr>
        <w:tc>
          <w:tcPr>
            <w:tcW w:w="67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N  </w:t>
            </w:r>
            <w:r>
              <w:rPr>
                <w:rFonts w:ascii="Arial" w:hAnsi="Arial"/>
              </w:rPr>
              <w:br/>
            </w:r>
            <w:proofErr w:type="gramStart"/>
            <w:r>
              <w:rPr>
                <w:rFonts w:ascii="Arial" w:hAnsi="Arial"/>
              </w:rPr>
              <w:t>п</w:t>
            </w:r>
            <w:proofErr w:type="gramEnd"/>
            <w:r>
              <w:rPr>
                <w:rFonts w:ascii="Arial" w:hAnsi="Arial"/>
              </w:rPr>
              <w:t xml:space="preserve">/п </w:t>
            </w:r>
          </w:p>
        </w:tc>
        <w:tc>
          <w:tcPr>
            <w:tcW w:w="243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Наименование и  </w:t>
            </w:r>
            <w:r>
              <w:rPr>
                <w:rFonts w:ascii="Arial" w:hAnsi="Arial"/>
              </w:rPr>
              <w:br/>
              <w:t xml:space="preserve">адрес банка или </w:t>
            </w:r>
            <w:r>
              <w:rPr>
                <w:rFonts w:ascii="Arial" w:hAnsi="Arial"/>
              </w:rPr>
              <w:br/>
              <w:t xml:space="preserve">иной кредитной  </w:t>
            </w:r>
            <w:r>
              <w:rPr>
                <w:rFonts w:ascii="Arial" w:hAnsi="Arial"/>
              </w:rPr>
              <w:br/>
              <w:t xml:space="preserve">организации   </w:t>
            </w: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Вид и   </w:t>
            </w:r>
            <w:r>
              <w:rPr>
                <w:rFonts w:ascii="Arial" w:hAnsi="Arial"/>
              </w:rPr>
              <w:br/>
              <w:t xml:space="preserve">валюта   </w:t>
            </w:r>
            <w:r>
              <w:rPr>
                <w:rFonts w:ascii="Arial" w:hAnsi="Arial"/>
              </w:rPr>
              <w:br/>
              <w:t xml:space="preserve">счета &lt;1&gt; </w:t>
            </w:r>
          </w:p>
        </w:tc>
        <w:tc>
          <w:tcPr>
            <w:tcW w:w="135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Дата   </w:t>
            </w:r>
            <w:r>
              <w:rPr>
                <w:rFonts w:ascii="Arial" w:hAnsi="Arial"/>
              </w:rPr>
              <w:br/>
              <w:t xml:space="preserve">открытия </w:t>
            </w:r>
            <w:r>
              <w:rPr>
                <w:rFonts w:ascii="Arial" w:hAnsi="Arial"/>
              </w:rPr>
              <w:br/>
              <w:t xml:space="preserve">счета  </w:t>
            </w:r>
          </w:p>
        </w:tc>
        <w:tc>
          <w:tcPr>
            <w:tcW w:w="108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Номер </w:t>
            </w:r>
            <w:r>
              <w:rPr>
                <w:rFonts w:ascii="Arial" w:hAnsi="Arial"/>
              </w:rPr>
              <w:br/>
              <w:t xml:space="preserve">счета </w:t>
            </w: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Остаток на </w:t>
            </w:r>
            <w:r>
              <w:rPr>
                <w:rFonts w:ascii="Arial" w:hAnsi="Arial"/>
              </w:rPr>
              <w:br/>
              <w:t xml:space="preserve">счете &lt;2&gt; </w:t>
            </w:r>
            <w:r>
              <w:rPr>
                <w:rFonts w:ascii="Arial" w:hAnsi="Arial"/>
              </w:rPr>
              <w:br/>
              <w:t xml:space="preserve">(руб.)   </w:t>
            </w:r>
          </w:p>
        </w:tc>
      </w:tr>
      <w:tr w:rsidR="00A971DF" w:rsidTr="00E805E7">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1  </w:t>
            </w:r>
          </w:p>
        </w:tc>
        <w:tc>
          <w:tcPr>
            <w:tcW w:w="243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2        </w:t>
            </w: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3     </w:t>
            </w:r>
          </w:p>
        </w:tc>
        <w:tc>
          <w:tcPr>
            <w:tcW w:w="135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4    </w:t>
            </w:r>
          </w:p>
        </w:tc>
        <w:tc>
          <w:tcPr>
            <w:tcW w:w="108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5   </w:t>
            </w: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6     </w:t>
            </w:r>
          </w:p>
        </w:tc>
      </w:tr>
      <w:tr w:rsidR="00A971DF" w:rsidTr="00E805E7">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1  </w:t>
            </w:r>
          </w:p>
        </w:tc>
        <w:tc>
          <w:tcPr>
            <w:tcW w:w="243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35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08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r>
      <w:tr w:rsidR="00A971DF" w:rsidTr="00E805E7">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2  </w:t>
            </w:r>
          </w:p>
        </w:tc>
        <w:tc>
          <w:tcPr>
            <w:tcW w:w="243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35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08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r>
      <w:tr w:rsidR="00A971DF" w:rsidTr="00E805E7">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3  </w:t>
            </w:r>
          </w:p>
        </w:tc>
        <w:tc>
          <w:tcPr>
            <w:tcW w:w="243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35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08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r>
      <w:tr w:rsidR="00A971DF" w:rsidTr="00E805E7">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4  </w:t>
            </w:r>
          </w:p>
        </w:tc>
        <w:tc>
          <w:tcPr>
            <w:tcW w:w="243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35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08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r>
      <w:tr w:rsidR="00A971DF" w:rsidTr="00E805E7">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5  </w:t>
            </w:r>
          </w:p>
        </w:tc>
        <w:tc>
          <w:tcPr>
            <w:tcW w:w="243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35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08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r>
    </w:tbl>
    <w:p w:rsidR="00A971DF" w:rsidRDefault="00A971DF" w:rsidP="00A971DF">
      <w:pPr>
        <w:pStyle w:val="ConsPlusNormal"/>
        <w:ind w:firstLine="540"/>
        <w:jc w:val="both"/>
      </w:pPr>
    </w:p>
    <w:p w:rsidR="00A971DF" w:rsidRDefault="00A971DF" w:rsidP="00A971DF">
      <w:pPr>
        <w:pStyle w:val="ConsPlusNonformat"/>
        <w:ind w:firstLine="540"/>
        <w:jc w:val="both"/>
        <w:rPr>
          <w:rFonts w:ascii="Courier New" w:hAnsi="Courier New"/>
        </w:rPr>
      </w:pPr>
      <w:r>
        <w:rPr>
          <w:rFonts w:ascii="Courier New" w:hAnsi="Courier New"/>
        </w:rPr>
        <w:t>--------------------------------</w:t>
      </w:r>
    </w:p>
    <w:p w:rsidR="00A971DF" w:rsidRDefault="00A971DF" w:rsidP="00A971DF">
      <w:pPr>
        <w:pStyle w:val="ConsPlusNormal"/>
        <w:ind w:firstLine="540"/>
        <w:jc w:val="both"/>
        <w:rPr>
          <w:rFonts w:ascii="Arial" w:hAnsi="Arial"/>
        </w:rPr>
      </w:pPr>
      <w:r>
        <w:rPr>
          <w:rFonts w:ascii="Arial" w:hAnsi="Arial"/>
        </w:rPr>
        <w:t>&lt;1</w:t>
      </w:r>
      <w:proofErr w:type="gramStart"/>
      <w:r>
        <w:rPr>
          <w:rFonts w:ascii="Arial" w:hAnsi="Arial"/>
        </w:rPr>
        <w:t>&gt; У</w:t>
      </w:r>
      <w:proofErr w:type="gramEnd"/>
      <w:r>
        <w:rPr>
          <w:rFonts w:ascii="Arial" w:hAnsi="Arial"/>
        </w:rPr>
        <w:t>казываются вид счета (депозитный, текущий, расчетный, ссудный и другие) и валюта счета.</w:t>
      </w:r>
    </w:p>
    <w:p w:rsidR="00A971DF" w:rsidRDefault="00A971DF" w:rsidP="00A971DF">
      <w:pPr>
        <w:pStyle w:val="ConsPlusNormal"/>
        <w:ind w:firstLine="540"/>
        <w:jc w:val="both"/>
        <w:rPr>
          <w:rFonts w:ascii="Arial" w:hAnsi="Arial"/>
        </w:rPr>
      </w:pPr>
      <w:r>
        <w:rPr>
          <w:rFonts w:ascii="Arial" w:hAnsi="Arial"/>
        </w:rPr>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A971DF" w:rsidRDefault="00A971DF" w:rsidP="00A971DF">
      <w:pPr>
        <w:pStyle w:val="ConsPlusNormal"/>
        <w:ind w:firstLine="540"/>
        <w:jc w:val="both"/>
        <w:rPr>
          <w:rFonts w:ascii="Arial" w:hAnsi="Arial"/>
        </w:rPr>
      </w:pPr>
    </w:p>
    <w:p w:rsidR="00A971DF" w:rsidRDefault="00A971DF" w:rsidP="00A971DF">
      <w:pPr>
        <w:pStyle w:val="ConsPlusNormal"/>
        <w:ind w:firstLine="540"/>
        <w:jc w:val="both"/>
        <w:outlineLvl w:val="1"/>
        <w:rPr>
          <w:rFonts w:ascii="Arial" w:hAnsi="Arial"/>
        </w:rPr>
      </w:pPr>
      <w:r>
        <w:rPr>
          <w:rFonts w:ascii="Arial" w:hAnsi="Arial"/>
        </w:rPr>
        <w:t>Раздел 4. Сведения о ценных бумагах</w:t>
      </w:r>
    </w:p>
    <w:p w:rsidR="00A971DF" w:rsidRDefault="00A971DF" w:rsidP="00A971DF">
      <w:pPr>
        <w:pStyle w:val="ConsPlusNormal"/>
        <w:ind w:firstLine="540"/>
        <w:jc w:val="both"/>
      </w:pPr>
    </w:p>
    <w:p w:rsidR="00A971DF" w:rsidRDefault="00A971DF" w:rsidP="00A971DF">
      <w:pPr>
        <w:pStyle w:val="ConsPlusNormal"/>
        <w:ind w:firstLine="540"/>
        <w:jc w:val="both"/>
        <w:outlineLvl w:val="2"/>
        <w:rPr>
          <w:rFonts w:ascii="Arial" w:hAnsi="Arial"/>
        </w:rPr>
      </w:pPr>
      <w:r>
        <w:rPr>
          <w:rFonts w:ascii="Arial" w:hAnsi="Arial"/>
        </w:rPr>
        <w:t>4.1. Акции и иное участие в коммерческих организациях</w:t>
      </w:r>
    </w:p>
    <w:p w:rsidR="00A971DF" w:rsidRDefault="00A971DF" w:rsidP="00A971DF">
      <w:pPr>
        <w:pStyle w:val="ConsPlusNormal"/>
        <w:ind w:firstLine="0"/>
        <w:jc w:val="center"/>
      </w:pPr>
    </w:p>
    <w:tbl>
      <w:tblPr>
        <w:tblW w:w="0" w:type="auto"/>
        <w:tblInd w:w="70" w:type="dxa"/>
        <w:tblLayout w:type="fixed"/>
        <w:tblCellMar>
          <w:left w:w="70" w:type="dxa"/>
          <w:right w:w="70" w:type="dxa"/>
        </w:tblCellMar>
        <w:tblLook w:val="0000" w:firstRow="0" w:lastRow="0" w:firstColumn="0" w:lastColumn="0" w:noHBand="0" w:noVBand="0"/>
      </w:tblPr>
      <w:tblGrid>
        <w:gridCol w:w="675"/>
        <w:gridCol w:w="2430"/>
        <w:gridCol w:w="1620"/>
        <w:gridCol w:w="1350"/>
        <w:gridCol w:w="1080"/>
        <w:gridCol w:w="1620"/>
      </w:tblGrid>
      <w:tr w:rsidR="00A971DF" w:rsidTr="00E805E7">
        <w:tblPrEx>
          <w:tblCellMar>
            <w:top w:w="0" w:type="dxa"/>
            <w:bottom w:w="0" w:type="dxa"/>
          </w:tblCellMar>
        </w:tblPrEx>
        <w:trPr>
          <w:cantSplit/>
          <w:trHeight w:val="600"/>
        </w:trPr>
        <w:tc>
          <w:tcPr>
            <w:tcW w:w="67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N  </w:t>
            </w:r>
            <w:r>
              <w:rPr>
                <w:rFonts w:ascii="Arial" w:hAnsi="Arial"/>
              </w:rPr>
              <w:br/>
            </w:r>
            <w:proofErr w:type="gramStart"/>
            <w:r>
              <w:rPr>
                <w:rFonts w:ascii="Arial" w:hAnsi="Arial"/>
              </w:rPr>
              <w:t>п</w:t>
            </w:r>
            <w:proofErr w:type="gramEnd"/>
            <w:r>
              <w:rPr>
                <w:rFonts w:ascii="Arial" w:hAnsi="Arial"/>
              </w:rPr>
              <w:t xml:space="preserve">/п </w:t>
            </w:r>
          </w:p>
        </w:tc>
        <w:tc>
          <w:tcPr>
            <w:tcW w:w="243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Наименование и  </w:t>
            </w:r>
            <w:r>
              <w:rPr>
                <w:rFonts w:ascii="Arial" w:hAnsi="Arial"/>
              </w:rPr>
              <w:br/>
              <w:t>организационн</w:t>
            </w:r>
            <w:proofErr w:type="gramStart"/>
            <w:r>
              <w:rPr>
                <w:rFonts w:ascii="Arial" w:hAnsi="Arial"/>
              </w:rPr>
              <w:t>о-</w:t>
            </w:r>
            <w:proofErr w:type="gramEnd"/>
            <w:r>
              <w:rPr>
                <w:rFonts w:ascii="Arial" w:hAnsi="Arial"/>
              </w:rPr>
              <w:t xml:space="preserve"> </w:t>
            </w:r>
            <w:r>
              <w:rPr>
                <w:rFonts w:ascii="Arial" w:hAnsi="Arial"/>
              </w:rPr>
              <w:br/>
              <w:t xml:space="preserve">правовая форма  </w:t>
            </w:r>
            <w:r>
              <w:rPr>
                <w:rFonts w:ascii="Arial" w:hAnsi="Arial"/>
              </w:rPr>
              <w:br/>
              <w:t xml:space="preserve">организации &lt;1&gt; </w:t>
            </w: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Место   </w:t>
            </w:r>
            <w:r>
              <w:rPr>
                <w:rFonts w:ascii="Arial" w:hAnsi="Arial"/>
              </w:rPr>
              <w:br/>
              <w:t xml:space="preserve">нахождения </w:t>
            </w:r>
            <w:r>
              <w:rPr>
                <w:rFonts w:ascii="Arial" w:hAnsi="Arial"/>
              </w:rPr>
              <w:br/>
              <w:t>организации</w:t>
            </w:r>
            <w:r>
              <w:rPr>
                <w:rFonts w:ascii="Arial" w:hAnsi="Arial"/>
              </w:rPr>
              <w:br/>
              <w:t xml:space="preserve">(адрес)  </w:t>
            </w:r>
          </w:p>
        </w:tc>
        <w:tc>
          <w:tcPr>
            <w:tcW w:w="135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Уставный </w:t>
            </w:r>
            <w:r>
              <w:rPr>
                <w:rFonts w:ascii="Arial" w:hAnsi="Arial"/>
              </w:rPr>
              <w:br/>
              <w:t xml:space="preserve">капитал </w:t>
            </w:r>
            <w:r>
              <w:rPr>
                <w:rFonts w:ascii="Arial" w:hAnsi="Arial"/>
              </w:rPr>
              <w:br/>
              <w:t xml:space="preserve">&lt;2&gt;   </w:t>
            </w:r>
            <w:r>
              <w:rPr>
                <w:rFonts w:ascii="Arial" w:hAnsi="Arial"/>
              </w:rPr>
              <w:br/>
              <w:t xml:space="preserve">(руб.)  </w:t>
            </w:r>
          </w:p>
        </w:tc>
        <w:tc>
          <w:tcPr>
            <w:tcW w:w="108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Доля  </w:t>
            </w:r>
            <w:r>
              <w:rPr>
                <w:rFonts w:ascii="Arial" w:hAnsi="Arial"/>
              </w:rPr>
              <w:br/>
              <w:t>участия</w:t>
            </w:r>
            <w:r>
              <w:rPr>
                <w:rFonts w:ascii="Arial" w:hAnsi="Arial"/>
              </w:rPr>
              <w:br/>
              <w:t xml:space="preserve">&lt;3&gt;  </w:t>
            </w: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Основание </w:t>
            </w:r>
            <w:r>
              <w:rPr>
                <w:rFonts w:ascii="Arial" w:hAnsi="Arial"/>
              </w:rPr>
              <w:br/>
              <w:t>участия &lt;4&gt;</w:t>
            </w:r>
          </w:p>
        </w:tc>
      </w:tr>
      <w:tr w:rsidR="00A971DF" w:rsidTr="00E805E7">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1  </w:t>
            </w:r>
          </w:p>
        </w:tc>
        <w:tc>
          <w:tcPr>
            <w:tcW w:w="243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2        </w:t>
            </w: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3     </w:t>
            </w:r>
          </w:p>
        </w:tc>
        <w:tc>
          <w:tcPr>
            <w:tcW w:w="135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4    </w:t>
            </w:r>
          </w:p>
        </w:tc>
        <w:tc>
          <w:tcPr>
            <w:tcW w:w="108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5   </w:t>
            </w: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6     </w:t>
            </w:r>
          </w:p>
        </w:tc>
      </w:tr>
      <w:tr w:rsidR="00A971DF" w:rsidTr="00E805E7">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1  </w:t>
            </w:r>
          </w:p>
        </w:tc>
        <w:tc>
          <w:tcPr>
            <w:tcW w:w="243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35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08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r>
      <w:tr w:rsidR="00A971DF" w:rsidTr="00E805E7">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2  </w:t>
            </w:r>
          </w:p>
        </w:tc>
        <w:tc>
          <w:tcPr>
            <w:tcW w:w="243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35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08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r>
      <w:tr w:rsidR="00A971DF" w:rsidTr="00E805E7">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3  </w:t>
            </w:r>
          </w:p>
        </w:tc>
        <w:tc>
          <w:tcPr>
            <w:tcW w:w="243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35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08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r>
      <w:tr w:rsidR="00A971DF" w:rsidTr="00E805E7">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4  </w:t>
            </w:r>
          </w:p>
        </w:tc>
        <w:tc>
          <w:tcPr>
            <w:tcW w:w="243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35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08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r>
      <w:tr w:rsidR="00A971DF" w:rsidTr="00E805E7">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5  </w:t>
            </w:r>
          </w:p>
        </w:tc>
        <w:tc>
          <w:tcPr>
            <w:tcW w:w="243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35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08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r>
    </w:tbl>
    <w:p w:rsidR="00A971DF" w:rsidRDefault="00A971DF" w:rsidP="00A971DF">
      <w:pPr>
        <w:pStyle w:val="ConsPlusNormal"/>
        <w:ind w:firstLine="540"/>
        <w:jc w:val="both"/>
      </w:pPr>
    </w:p>
    <w:p w:rsidR="00A971DF" w:rsidRDefault="00A971DF" w:rsidP="00A971DF">
      <w:pPr>
        <w:pStyle w:val="ConsPlusNonformat"/>
        <w:ind w:firstLine="540"/>
        <w:jc w:val="both"/>
        <w:rPr>
          <w:rFonts w:ascii="Courier New" w:hAnsi="Courier New"/>
        </w:rPr>
      </w:pPr>
      <w:r>
        <w:rPr>
          <w:rFonts w:ascii="Courier New" w:hAnsi="Courier New"/>
        </w:rPr>
        <w:t>--------------------------------</w:t>
      </w:r>
    </w:p>
    <w:p w:rsidR="00A971DF" w:rsidRDefault="00A971DF" w:rsidP="00A971DF">
      <w:pPr>
        <w:pStyle w:val="ConsPlusNormal"/>
        <w:ind w:firstLine="540"/>
        <w:jc w:val="both"/>
        <w:rPr>
          <w:rFonts w:ascii="Arial" w:hAnsi="Arial"/>
        </w:rPr>
      </w:pPr>
      <w:r>
        <w:rPr>
          <w:rFonts w:ascii="Arial" w:hAnsi="Arial"/>
        </w:rPr>
        <w:t>&lt;1</w:t>
      </w:r>
      <w:proofErr w:type="gramStart"/>
      <w:r>
        <w:rPr>
          <w:rFonts w:ascii="Arial" w:hAnsi="Arial"/>
        </w:rPr>
        <w:t>&gt; У</w:t>
      </w:r>
      <w:proofErr w:type="gramEnd"/>
      <w:r>
        <w:rPr>
          <w:rFonts w:ascii="Arial" w:hAnsi="Arial"/>
        </w:rPr>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A971DF" w:rsidRDefault="00A971DF" w:rsidP="00A971DF">
      <w:pPr>
        <w:pStyle w:val="ConsPlusNormal"/>
        <w:ind w:firstLine="540"/>
        <w:jc w:val="both"/>
        <w:rPr>
          <w:rFonts w:ascii="Arial" w:hAnsi="Arial"/>
        </w:rPr>
      </w:pPr>
      <w:r>
        <w:rPr>
          <w:rFonts w:ascii="Arial" w:hAnsi="Arial"/>
        </w:rP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A971DF" w:rsidRDefault="00A971DF" w:rsidP="00A971DF">
      <w:pPr>
        <w:pStyle w:val="ConsPlusNormal"/>
        <w:ind w:firstLine="540"/>
        <w:jc w:val="both"/>
        <w:rPr>
          <w:rFonts w:ascii="Arial" w:hAnsi="Arial"/>
        </w:rPr>
      </w:pPr>
      <w:r>
        <w:rPr>
          <w:rFonts w:ascii="Arial" w:hAnsi="Arial"/>
        </w:rPr>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A971DF" w:rsidRDefault="00A971DF" w:rsidP="00A971DF">
      <w:pPr>
        <w:pStyle w:val="ConsPlusNormal"/>
        <w:ind w:firstLine="540"/>
        <w:jc w:val="both"/>
        <w:rPr>
          <w:rFonts w:ascii="Arial" w:hAnsi="Arial"/>
        </w:rPr>
      </w:pPr>
      <w:r>
        <w:rPr>
          <w:rFonts w:ascii="Arial" w:hAnsi="Arial"/>
        </w:rPr>
        <w:t>&lt;4</w:t>
      </w:r>
      <w:proofErr w:type="gramStart"/>
      <w:r>
        <w:rPr>
          <w:rFonts w:ascii="Arial" w:hAnsi="Arial"/>
        </w:rPr>
        <w:t>&gt; У</w:t>
      </w:r>
      <w:proofErr w:type="gramEnd"/>
      <w:r>
        <w:rPr>
          <w:rFonts w:ascii="Arial" w:hAnsi="Arial"/>
        </w:rPr>
        <w:t>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A971DF" w:rsidRDefault="00A971DF" w:rsidP="00A971DF">
      <w:pPr>
        <w:pStyle w:val="ConsPlusNormal"/>
        <w:ind w:firstLine="540"/>
        <w:jc w:val="both"/>
        <w:rPr>
          <w:rFonts w:ascii="Arial" w:hAnsi="Arial"/>
        </w:rPr>
      </w:pPr>
    </w:p>
    <w:p w:rsidR="00A971DF" w:rsidRDefault="00A971DF" w:rsidP="00A971DF">
      <w:pPr>
        <w:pStyle w:val="ConsPlusNormal"/>
        <w:ind w:firstLine="540"/>
        <w:jc w:val="both"/>
        <w:outlineLvl w:val="2"/>
        <w:rPr>
          <w:rFonts w:ascii="Arial" w:hAnsi="Arial"/>
        </w:rPr>
      </w:pPr>
      <w:r>
        <w:rPr>
          <w:rFonts w:ascii="Arial" w:hAnsi="Arial"/>
        </w:rPr>
        <w:t>4.2. Иные ценные бумаги</w:t>
      </w:r>
    </w:p>
    <w:p w:rsidR="00A971DF" w:rsidRDefault="00A971DF" w:rsidP="00A971DF">
      <w:pPr>
        <w:pStyle w:val="ConsPlusNormal"/>
        <w:ind w:firstLine="540"/>
        <w:jc w:val="both"/>
      </w:pPr>
    </w:p>
    <w:tbl>
      <w:tblPr>
        <w:tblW w:w="0" w:type="auto"/>
        <w:tblInd w:w="70" w:type="dxa"/>
        <w:tblLayout w:type="fixed"/>
        <w:tblCellMar>
          <w:left w:w="70" w:type="dxa"/>
          <w:right w:w="70" w:type="dxa"/>
        </w:tblCellMar>
        <w:tblLook w:val="0000" w:firstRow="0" w:lastRow="0" w:firstColumn="0" w:lastColumn="0" w:noHBand="0" w:noVBand="0"/>
      </w:tblPr>
      <w:tblGrid>
        <w:gridCol w:w="675"/>
        <w:gridCol w:w="1485"/>
        <w:gridCol w:w="1890"/>
        <w:gridCol w:w="1890"/>
        <w:gridCol w:w="1485"/>
        <w:gridCol w:w="1350"/>
      </w:tblGrid>
      <w:tr w:rsidR="00A971DF" w:rsidTr="00E805E7">
        <w:tblPrEx>
          <w:tblCellMar>
            <w:top w:w="0" w:type="dxa"/>
            <w:bottom w:w="0" w:type="dxa"/>
          </w:tblCellMar>
        </w:tblPrEx>
        <w:trPr>
          <w:cantSplit/>
          <w:trHeight w:val="600"/>
        </w:trPr>
        <w:tc>
          <w:tcPr>
            <w:tcW w:w="67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lastRenderedPageBreak/>
              <w:t xml:space="preserve">N  </w:t>
            </w:r>
            <w:r>
              <w:rPr>
                <w:rFonts w:ascii="Arial" w:hAnsi="Arial"/>
              </w:rPr>
              <w:br/>
            </w:r>
            <w:proofErr w:type="gramStart"/>
            <w:r>
              <w:rPr>
                <w:rFonts w:ascii="Arial" w:hAnsi="Arial"/>
              </w:rPr>
              <w:t>п</w:t>
            </w:r>
            <w:proofErr w:type="gramEnd"/>
            <w:r>
              <w:rPr>
                <w:rFonts w:ascii="Arial" w:hAnsi="Arial"/>
              </w:rPr>
              <w:t xml:space="preserve">/п </w:t>
            </w:r>
          </w:p>
        </w:tc>
        <w:tc>
          <w:tcPr>
            <w:tcW w:w="148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Вид ценной</w:t>
            </w:r>
            <w:r>
              <w:rPr>
                <w:rFonts w:ascii="Arial" w:hAnsi="Arial"/>
              </w:rPr>
              <w:br/>
              <w:t>бумаги &lt;1&gt;</w:t>
            </w:r>
          </w:p>
        </w:tc>
        <w:tc>
          <w:tcPr>
            <w:tcW w:w="189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Лицо,    </w:t>
            </w:r>
            <w:r>
              <w:rPr>
                <w:rFonts w:ascii="Arial" w:hAnsi="Arial"/>
              </w:rPr>
              <w:br/>
              <w:t xml:space="preserve">выпустившее </w:t>
            </w:r>
            <w:r>
              <w:rPr>
                <w:rFonts w:ascii="Arial" w:hAnsi="Arial"/>
              </w:rPr>
              <w:br/>
              <w:t>ценную бумагу</w:t>
            </w:r>
          </w:p>
        </w:tc>
        <w:tc>
          <w:tcPr>
            <w:tcW w:w="189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Номинальная </w:t>
            </w:r>
            <w:r>
              <w:rPr>
                <w:rFonts w:ascii="Arial" w:hAnsi="Arial"/>
              </w:rPr>
              <w:br/>
              <w:t xml:space="preserve">величина   </w:t>
            </w:r>
            <w:r>
              <w:rPr>
                <w:rFonts w:ascii="Arial" w:hAnsi="Arial"/>
              </w:rPr>
              <w:br/>
              <w:t>обязательства</w:t>
            </w:r>
            <w:r>
              <w:rPr>
                <w:rFonts w:ascii="Arial" w:hAnsi="Arial"/>
              </w:rPr>
              <w:br/>
              <w:t xml:space="preserve">(руб.)    </w:t>
            </w:r>
          </w:p>
        </w:tc>
        <w:tc>
          <w:tcPr>
            <w:tcW w:w="148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Общее   </w:t>
            </w:r>
            <w:r>
              <w:rPr>
                <w:rFonts w:ascii="Arial" w:hAnsi="Arial"/>
              </w:rPr>
              <w:br/>
              <w:t>количество</w:t>
            </w:r>
          </w:p>
        </w:tc>
        <w:tc>
          <w:tcPr>
            <w:tcW w:w="135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Общая  </w:t>
            </w:r>
            <w:r>
              <w:rPr>
                <w:rFonts w:ascii="Arial" w:hAnsi="Arial"/>
              </w:rPr>
              <w:br/>
              <w:t>стоимость</w:t>
            </w:r>
            <w:r>
              <w:rPr>
                <w:rFonts w:ascii="Arial" w:hAnsi="Arial"/>
              </w:rPr>
              <w:br/>
              <w:t xml:space="preserve">&lt;2&gt;   </w:t>
            </w:r>
            <w:r>
              <w:rPr>
                <w:rFonts w:ascii="Arial" w:hAnsi="Arial"/>
              </w:rPr>
              <w:br/>
              <w:t xml:space="preserve">(руб.) </w:t>
            </w:r>
          </w:p>
        </w:tc>
      </w:tr>
      <w:tr w:rsidR="00A971DF" w:rsidTr="00E805E7">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1  </w:t>
            </w:r>
          </w:p>
        </w:tc>
        <w:tc>
          <w:tcPr>
            <w:tcW w:w="148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2    </w:t>
            </w:r>
          </w:p>
        </w:tc>
        <w:tc>
          <w:tcPr>
            <w:tcW w:w="189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3      </w:t>
            </w:r>
          </w:p>
        </w:tc>
        <w:tc>
          <w:tcPr>
            <w:tcW w:w="189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4      </w:t>
            </w:r>
          </w:p>
        </w:tc>
        <w:tc>
          <w:tcPr>
            <w:tcW w:w="148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5     </w:t>
            </w:r>
          </w:p>
        </w:tc>
        <w:tc>
          <w:tcPr>
            <w:tcW w:w="135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6    </w:t>
            </w:r>
          </w:p>
        </w:tc>
      </w:tr>
      <w:tr w:rsidR="00A971DF" w:rsidTr="00E805E7">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1  </w:t>
            </w:r>
          </w:p>
        </w:tc>
        <w:tc>
          <w:tcPr>
            <w:tcW w:w="148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89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89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48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35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r>
      <w:tr w:rsidR="00A971DF" w:rsidTr="00E805E7">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2  </w:t>
            </w:r>
          </w:p>
        </w:tc>
        <w:tc>
          <w:tcPr>
            <w:tcW w:w="148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89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89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48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35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r>
      <w:tr w:rsidR="00A971DF" w:rsidTr="00E805E7">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3  </w:t>
            </w:r>
          </w:p>
        </w:tc>
        <w:tc>
          <w:tcPr>
            <w:tcW w:w="148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89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89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48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35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r>
      <w:tr w:rsidR="00A971DF" w:rsidTr="00E805E7">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4  </w:t>
            </w:r>
          </w:p>
        </w:tc>
        <w:tc>
          <w:tcPr>
            <w:tcW w:w="148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89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89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48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35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r>
      <w:tr w:rsidR="00A971DF" w:rsidTr="00E805E7">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5  </w:t>
            </w:r>
          </w:p>
        </w:tc>
        <w:tc>
          <w:tcPr>
            <w:tcW w:w="148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89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89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48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35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r>
      <w:tr w:rsidR="00A971DF" w:rsidTr="00E805E7">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6  </w:t>
            </w:r>
          </w:p>
        </w:tc>
        <w:tc>
          <w:tcPr>
            <w:tcW w:w="148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89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89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48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35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r>
    </w:tbl>
    <w:p w:rsidR="00A971DF" w:rsidRDefault="00A971DF" w:rsidP="00A971DF">
      <w:pPr>
        <w:pStyle w:val="ConsPlusNormal"/>
        <w:ind w:firstLine="540"/>
        <w:jc w:val="both"/>
      </w:pPr>
    </w:p>
    <w:p w:rsidR="00A971DF" w:rsidRDefault="00A971DF" w:rsidP="00A971DF">
      <w:pPr>
        <w:pStyle w:val="ConsPlusNonformat"/>
        <w:rPr>
          <w:rFonts w:ascii="Courier New" w:hAnsi="Courier New"/>
        </w:rPr>
      </w:pPr>
      <w:r>
        <w:rPr>
          <w:rFonts w:ascii="Courier New" w:hAnsi="Courier New"/>
        </w:rPr>
        <w:t xml:space="preserve">    Итого   по   разделу   4   "Сведения   о   ценных   бумагах"  </w:t>
      </w:r>
      <w:proofErr w:type="gramStart"/>
      <w:r>
        <w:rPr>
          <w:rFonts w:ascii="Courier New" w:hAnsi="Courier New"/>
        </w:rPr>
        <w:t>суммарная</w:t>
      </w:r>
      <w:proofErr w:type="gramEnd"/>
    </w:p>
    <w:p w:rsidR="00A971DF" w:rsidRDefault="00A971DF" w:rsidP="00A971DF">
      <w:pPr>
        <w:pStyle w:val="ConsPlusNonformat"/>
        <w:rPr>
          <w:rFonts w:ascii="Courier New" w:hAnsi="Courier New"/>
        </w:rPr>
      </w:pPr>
      <w:r>
        <w:rPr>
          <w:rFonts w:ascii="Courier New" w:hAnsi="Courier New"/>
        </w:rPr>
        <w:t xml:space="preserve">декларированная стоимость ценных бумаг, включая доли участия </w:t>
      </w:r>
      <w:proofErr w:type="gramStart"/>
      <w:r>
        <w:rPr>
          <w:rFonts w:ascii="Courier New" w:hAnsi="Courier New"/>
        </w:rPr>
        <w:t>в</w:t>
      </w:r>
      <w:proofErr w:type="gramEnd"/>
      <w:r>
        <w:rPr>
          <w:rFonts w:ascii="Courier New" w:hAnsi="Courier New"/>
        </w:rPr>
        <w:t xml:space="preserve"> коммерческих</w:t>
      </w:r>
    </w:p>
    <w:p w:rsidR="00A971DF" w:rsidRDefault="00A971DF" w:rsidP="00A971DF">
      <w:pPr>
        <w:pStyle w:val="ConsPlusNonformat"/>
        <w:rPr>
          <w:rFonts w:ascii="Courier New" w:hAnsi="Courier New"/>
        </w:rPr>
      </w:pPr>
      <w:proofErr w:type="gramStart"/>
      <w:r>
        <w:rPr>
          <w:rFonts w:ascii="Courier New" w:hAnsi="Courier New"/>
        </w:rPr>
        <w:t>организациях</w:t>
      </w:r>
      <w:proofErr w:type="gramEnd"/>
      <w:r>
        <w:rPr>
          <w:rFonts w:ascii="Courier New" w:hAnsi="Courier New"/>
        </w:rPr>
        <w:t xml:space="preserve"> (руб.), ______________________________________________________</w:t>
      </w:r>
    </w:p>
    <w:p w:rsidR="00A971DF" w:rsidRDefault="00A971DF" w:rsidP="00A971DF">
      <w:pPr>
        <w:pStyle w:val="ConsPlusNonformat"/>
        <w:rPr>
          <w:rFonts w:ascii="Courier New" w:hAnsi="Courier New"/>
        </w:rPr>
      </w:pPr>
      <w:r>
        <w:rPr>
          <w:rFonts w:ascii="Courier New" w:hAnsi="Courier New"/>
        </w:rPr>
        <w:t>_________________________________________________.</w:t>
      </w:r>
    </w:p>
    <w:p w:rsidR="00A971DF" w:rsidRDefault="00A971DF" w:rsidP="00A971DF">
      <w:pPr>
        <w:pStyle w:val="ConsPlusNormal"/>
        <w:ind w:firstLine="540"/>
        <w:jc w:val="both"/>
      </w:pPr>
    </w:p>
    <w:p w:rsidR="00A971DF" w:rsidRDefault="00A971DF" w:rsidP="00A971DF">
      <w:pPr>
        <w:pStyle w:val="ConsPlusNonformat"/>
        <w:ind w:firstLine="540"/>
        <w:jc w:val="both"/>
        <w:rPr>
          <w:rFonts w:ascii="Courier New" w:hAnsi="Courier New"/>
        </w:rPr>
      </w:pPr>
      <w:r>
        <w:rPr>
          <w:rFonts w:ascii="Courier New" w:hAnsi="Courier New"/>
        </w:rPr>
        <w:t>--------------------------------</w:t>
      </w:r>
    </w:p>
    <w:p w:rsidR="00A971DF" w:rsidRDefault="00A971DF" w:rsidP="00A971DF">
      <w:pPr>
        <w:pStyle w:val="ConsPlusNormal"/>
        <w:ind w:firstLine="540"/>
        <w:jc w:val="both"/>
        <w:rPr>
          <w:rFonts w:ascii="Arial" w:hAnsi="Arial"/>
        </w:rPr>
      </w:pPr>
      <w:r>
        <w:rPr>
          <w:rFonts w:ascii="Arial" w:hAnsi="Arial"/>
        </w:rPr>
        <w:t>&lt;1</w:t>
      </w:r>
      <w:proofErr w:type="gramStart"/>
      <w:r>
        <w:rPr>
          <w:rFonts w:ascii="Arial" w:hAnsi="Arial"/>
        </w:rPr>
        <w:t>&gt; У</w:t>
      </w:r>
      <w:proofErr w:type="gramEnd"/>
      <w:r>
        <w:rPr>
          <w:rFonts w:ascii="Arial" w:hAnsi="Arial"/>
        </w:rPr>
        <w:t>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A971DF" w:rsidRDefault="00A971DF" w:rsidP="00A971DF">
      <w:pPr>
        <w:pStyle w:val="ConsPlusNormal"/>
        <w:ind w:firstLine="540"/>
        <w:jc w:val="both"/>
        <w:rPr>
          <w:rFonts w:ascii="Arial" w:hAnsi="Arial"/>
        </w:rPr>
      </w:pPr>
      <w:r>
        <w:rPr>
          <w:rFonts w:ascii="Arial" w:hAnsi="Arial"/>
        </w:rPr>
        <w:t>&lt;2</w:t>
      </w:r>
      <w:proofErr w:type="gramStart"/>
      <w:r>
        <w:rPr>
          <w:rFonts w:ascii="Arial" w:hAnsi="Arial"/>
        </w:rPr>
        <w:t>&gt; У</w:t>
      </w:r>
      <w:proofErr w:type="gramEnd"/>
      <w:r>
        <w:rPr>
          <w:rFonts w:ascii="Arial" w:hAnsi="Arial"/>
        </w:rPr>
        <w:t>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A971DF" w:rsidRDefault="00A971DF" w:rsidP="00A971DF">
      <w:pPr>
        <w:pStyle w:val="ConsPlusNormal"/>
        <w:ind w:firstLine="540"/>
        <w:jc w:val="both"/>
        <w:rPr>
          <w:rFonts w:ascii="Arial" w:hAnsi="Arial"/>
        </w:rPr>
      </w:pPr>
    </w:p>
    <w:p w:rsidR="00A971DF" w:rsidRDefault="00A971DF" w:rsidP="00A971DF">
      <w:pPr>
        <w:pStyle w:val="ConsPlusNormal"/>
        <w:ind w:firstLine="540"/>
        <w:jc w:val="both"/>
        <w:outlineLvl w:val="1"/>
        <w:rPr>
          <w:rFonts w:ascii="Arial" w:hAnsi="Arial"/>
        </w:rPr>
      </w:pPr>
      <w:r>
        <w:rPr>
          <w:rFonts w:ascii="Arial" w:hAnsi="Arial"/>
        </w:rPr>
        <w:t>Раздел 5. Сведения об обязательствах имущественного характера</w:t>
      </w:r>
    </w:p>
    <w:p w:rsidR="00A971DF" w:rsidRDefault="00A971DF" w:rsidP="00A971DF">
      <w:pPr>
        <w:pStyle w:val="ConsPlusNormal"/>
        <w:ind w:firstLine="540"/>
        <w:jc w:val="both"/>
      </w:pPr>
    </w:p>
    <w:p w:rsidR="00A971DF" w:rsidRDefault="00A971DF" w:rsidP="00A971DF">
      <w:pPr>
        <w:pStyle w:val="ConsPlusNormal"/>
        <w:ind w:firstLine="540"/>
        <w:jc w:val="both"/>
        <w:outlineLvl w:val="2"/>
        <w:rPr>
          <w:rFonts w:ascii="Arial" w:hAnsi="Arial"/>
        </w:rPr>
      </w:pPr>
      <w:r>
        <w:rPr>
          <w:rFonts w:ascii="Arial" w:hAnsi="Arial"/>
        </w:rPr>
        <w:t>5.1. Объекты недвижимого имущества, находящиеся в пользовании &lt;1&gt;</w:t>
      </w:r>
    </w:p>
    <w:p w:rsidR="00A971DF" w:rsidRDefault="00A971DF" w:rsidP="00A971DF">
      <w:pPr>
        <w:pStyle w:val="ConsPlusNormal"/>
        <w:ind w:firstLine="540"/>
        <w:jc w:val="both"/>
      </w:pPr>
    </w:p>
    <w:tbl>
      <w:tblPr>
        <w:tblW w:w="0" w:type="auto"/>
        <w:tblInd w:w="70" w:type="dxa"/>
        <w:tblLayout w:type="fixed"/>
        <w:tblCellMar>
          <w:left w:w="70" w:type="dxa"/>
          <w:right w:w="70" w:type="dxa"/>
        </w:tblCellMar>
        <w:tblLook w:val="0000" w:firstRow="0" w:lastRow="0" w:firstColumn="0" w:lastColumn="0" w:noHBand="0" w:noVBand="0"/>
      </w:tblPr>
      <w:tblGrid>
        <w:gridCol w:w="675"/>
        <w:gridCol w:w="1620"/>
        <w:gridCol w:w="1755"/>
        <w:gridCol w:w="1620"/>
        <w:gridCol w:w="2025"/>
        <w:gridCol w:w="1080"/>
      </w:tblGrid>
      <w:tr w:rsidR="00A971DF" w:rsidTr="00E805E7">
        <w:tblPrEx>
          <w:tblCellMar>
            <w:top w:w="0" w:type="dxa"/>
            <w:bottom w:w="0" w:type="dxa"/>
          </w:tblCellMar>
        </w:tblPrEx>
        <w:trPr>
          <w:cantSplit/>
          <w:trHeight w:val="480"/>
        </w:trPr>
        <w:tc>
          <w:tcPr>
            <w:tcW w:w="67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N  </w:t>
            </w:r>
            <w:r>
              <w:rPr>
                <w:rFonts w:ascii="Arial" w:hAnsi="Arial"/>
              </w:rPr>
              <w:br/>
            </w:r>
            <w:proofErr w:type="gramStart"/>
            <w:r>
              <w:rPr>
                <w:rFonts w:ascii="Arial" w:hAnsi="Arial"/>
              </w:rPr>
              <w:t>п</w:t>
            </w:r>
            <w:proofErr w:type="gramEnd"/>
            <w:r>
              <w:rPr>
                <w:rFonts w:ascii="Arial" w:hAnsi="Arial"/>
              </w:rPr>
              <w:t xml:space="preserve">/п </w:t>
            </w: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Вид    </w:t>
            </w:r>
            <w:r>
              <w:rPr>
                <w:rFonts w:ascii="Arial" w:hAnsi="Arial"/>
              </w:rPr>
              <w:br/>
              <w:t xml:space="preserve">имущества </w:t>
            </w:r>
            <w:r>
              <w:rPr>
                <w:rFonts w:ascii="Arial" w:hAnsi="Arial"/>
              </w:rPr>
              <w:br/>
              <w:t xml:space="preserve">&lt;2&gt;    </w:t>
            </w:r>
          </w:p>
        </w:tc>
        <w:tc>
          <w:tcPr>
            <w:tcW w:w="175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Вид и сроки </w:t>
            </w:r>
            <w:r>
              <w:rPr>
                <w:rFonts w:ascii="Arial" w:hAnsi="Arial"/>
              </w:rPr>
              <w:br/>
              <w:t xml:space="preserve">пользования </w:t>
            </w:r>
            <w:r>
              <w:rPr>
                <w:rFonts w:ascii="Arial" w:hAnsi="Arial"/>
              </w:rPr>
              <w:br/>
              <w:t xml:space="preserve">&lt;3&gt;     </w:t>
            </w: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Основание </w:t>
            </w:r>
            <w:r>
              <w:rPr>
                <w:rFonts w:ascii="Arial" w:hAnsi="Arial"/>
              </w:rPr>
              <w:br/>
              <w:t>пользования</w:t>
            </w:r>
            <w:r>
              <w:rPr>
                <w:rFonts w:ascii="Arial" w:hAnsi="Arial"/>
              </w:rPr>
              <w:br/>
              <w:t xml:space="preserve">&lt;4&gt;    </w:t>
            </w:r>
          </w:p>
        </w:tc>
        <w:tc>
          <w:tcPr>
            <w:tcW w:w="202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Место     </w:t>
            </w:r>
            <w:r>
              <w:rPr>
                <w:rFonts w:ascii="Arial" w:hAnsi="Arial"/>
              </w:rPr>
              <w:br/>
              <w:t xml:space="preserve">нахождения  </w:t>
            </w:r>
            <w:r>
              <w:rPr>
                <w:rFonts w:ascii="Arial" w:hAnsi="Arial"/>
              </w:rPr>
              <w:br/>
              <w:t xml:space="preserve">(адрес)    </w:t>
            </w:r>
          </w:p>
        </w:tc>
        <w:tc>
          <w:tcPr>
            <w:tcW w:w="108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Площадь</w:t>
            </w:r>
            <w:r>
              <w:rPr>
                <w:rFonts w:ascii="Arial" w:hAnsi="Arial"/>
              </w:rPr>
              <w:br/>
              <w:t>(кв. м)</w:t>
            </w:r>
          </w:p>
        </w:tc>
      </w:tr>
      <w:tr w:rsidR="00A971DF" w:rsidTr="00E805E7">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1  </w:t>
            </w: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2     </w:t>
            </w:r>
          </w:p>
        </w:tc>
        <w:tc>
          <w:tcPr>
            <w:tcW w:w="175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3      </w:t>
            </w: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4     </w:t>
            </w:r>
          </w:p>
        </w:tc>
        <w:tc>
          <w:tcPr>
            <w:tcW w:w="202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5       </w:t>
            </w:r>
          </w:p>
        </w:tc>
        <w:tc>
          <w:tcPr>
            <w:tcW w:w="108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6   </w:t>
            </w:r>
          </w:p>
        </w:tc>
      </w:tr>
      <w:tr w:rsidR="00A971DF" w:rsidTr="00E805E7">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1  </w:t>
            </w: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75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202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08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r>
      <w:tr w:rsidR="00A971DF" w:rsidTr="00E805E7">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2  </w:t>
            </w: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75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202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08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r>
      <w:tr w:rsidR="00A971DF" w:rsidTr="00E805E7">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3  </w:t>
            </w: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75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202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08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r>
    </w:tbl>
    <w:p w:rsidR="00A971DF" w:rsidRDefault="00A971DF" w:rsidP="00A971DF">
      <w:pPr>
        <w:pStyle w:val="ConsPlusNormal"/>
        <w:ind w:firstLine="540"/>
        <w:jc w:val="both"/>
      </w:pPr>
    </w:p>
    <w:p w:rsidR="00A971DF" w:rsidRDefault="00A971DF" w:rsidP="00A971DF">
      <w:pPr>
        <w:pStyle w:val="ConsPlusNonformat"/>
        <w:ind w:firstLine="540"/>
        <w:jc w:val="both"/>
        <w:rPr>
          <w:rFonts w:ascii="Courier New" w:hAnsi="Courier New"/>
        </w:rPr>
      </w:pPr>
      <w:r>
        <w:rPr>
          <w:rFonts w:ascii="Courier New" w:hAnsi="Courier New"/>
        </w:rPr>
        <w:t>--------------------------------</w:t>
      </w:r>
    </w:p>
    <w:p w:rsidR="00A971DF" w:rsidRDefault="00A971DF" w:rsidP="00A971DF">
      <w:pPr>
        <w:pStyle w:val="ConsPlusNormal"/>
        <w:ind w:firstLine="540"/>
        <w:jc w:val="both"/>
        <w:rPr>
          <w:rFonts w:ascii="Arial" w:hAnsi="Arial"/>
        </w:rPr>
      </w:pPr>
      <w:r>
        <w:rPr>
          <w:rFonts w:ascii="Arial" w:hAnsi="Arial"/>
        </w:rPr>
        <w:t>&lt;1</w:t>
      </w:r>
      <w:proofErr w:type="gramStart"/>
      <w:r>
        <w:rPr>
          <w:rFonts w:ascii="Arial" w:hAnsi="Arial"/>
        </w:rPr>
        <w:t>&gt; У</w:t>
      </w:r>
      <w:proofErr w:type="gramEnd"/>
      <w:r>
        <w:rPr>
          <w:rFonts w:ascii="Arial" w:hAnsi="Arial"/>
        </w:rPr>
        <w:t>казываются по состоянию на отчетную дату.</w:t>
      </w:r>
    </w:p>
    <w:p w:rsidR="00A971DF" w:rsidRDefault="00A971DF" w:rsidP="00A971DF">
      <w:pPr>
        <w:pStyle w:val="ConsPlusNormal"/>
        <w:ind w:firstLine="540"/>
        <w:jc w:val="both"/>
        <w:rPr>
          <w:rFonts w:ascii="Arial" w:hAnsi="Arial"/>
        </w:rPr>
      </w:pPr>
      <w:r>
        <w:rPr>
          <w:rFonts w:ascii="Arial" w:hAnsi="Arial"/>
        </w:rPr>
        <w:t>&lt;2</w:t>
      </w:r>
      <w:proofErr w:type="gramStart"/>
      <w:r>
        <w:rPr>
          <w:rFonts w:ascii="Arial" w:hAnsi="Arial"/>
        </w:rPr>
        <w:t>&gt; У</w:t>
      </w:r>
      <w:proofErr w:type="gramEnd"/>
      <w:r>
        <w:rPr>
          <w:rFonts w:ascii="Arial" w:hAnsi="Arial"/>
        </w:rPr>
        <w:t>казывается вид недвижимого имущества (земельный участок, жилой дом, дача и другие).</w:t>
      </w:r>
    </w:p>
    <w:p w:rsidR="00A971DF" w:rsidRDefault="00A971DF" w:rsidP="00A971DF">
      <w:pPr>
        <w:pStyle w:val="ConsPlusNormal"/>
        <w:ind w:firstLine="540"/>
        <w:jc w:val="both"/>
        <w:rPr>
          <w:rFonts w:ascii="Arial" w:hAnsi="Arial"/>
        </w:rPr>
      </w:pPr>
      <w:r>
        <w:rPr>
          <w:rFonts w:ascii="Arial" w:hAnsi="Arial"/>
        </w:rPr>
        <w:t>&lt;3</w:t>
      </w:r>
      <w:proofErr w:type="gramStart"/>
      <w:r>
        <w:rPr>
          <w:rFonts w:ascii="Arial" w:hAnsi="Arial"/>
        </w:rPr>
        <w:t>&gt; У</w:t>
      </w:r>
      <w:proofErr w:type="gramEnd"/>
      <w:r>
        <w:rPr>
          <w:rFonts w:ascii="Arial" w:hAnsi="Arial"/>
        </w:rPr>
        <w:t>казываются вид пользования (аренда, безвозмездное пользование и другие) и сроки пользования.</w:t>
      </w:r>
    </w:p>
    <w:p w:rsidR="00A971DF" w:rsidRDefault="00A971DF" w:rsidP="00A971DF">
      <w:pPr>
        <w:pStyle w:val="ConsPlusNormal"/>
        <w:ind w:firstLine="540"/>
        <w:jc w:val="both"/>
        <w:rPr>
          <w:rFonts w:ascii="Arial" w:hAnsi="Arial"/>
        </w:rPr>
      </w:pPr>
      <w:r>
        <w:rPr>
          <w:rFonts w:ascii="Arial" w:hAnsi="Arial"/>
        </w:rPr>
        <w:t>&lt;4</w:t>
      </w:r>
      <w:proofErr w:type="gramStart"/>
      <w:r>
        <w:rPr>
          <w:rFonts w:ascii="Arial" w:hAnsi="Arial"/>
        </w:rPr>
        <w:t>&gt; У</w:t>
      </w:r>
      <w:proofErr w:type="gramEnd"/>
      <w:r>
        <w:rPr>
          <w:rFonts w:ascii="Arial" w:hAnsi="Arial"/>
        </w:rPr>
        <w:t>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A971DF" w:rsidRDefault="00A971DF" w:rsidP="00A971DF">
      <w:pPr>
        <w:pStyle w:val="ConsPlusNormal"/>
        <w:ind w:firstLine="540"/>
        <w:jc w:val="both"/>
        <w:rPr>
          <w:rFonts w:ascii="Arial" w:hAnsi="Arial"/>
        </w:rPr>
      </w:pPr>
    </w:p>
    <w:p w:rsidR="00A971DF" w:rsidRDefault="00A971DF" w:rsidP="00A971DF">
      <w:pPr>
        <w:pStyle w:val="ConsPlusNormal"/>
        <w:ind w:firstLine="540"/>
        <w:jc w:val="both"/>
        <w:outlineLvl w:val="2"/>
        <w:rPr>
          <w:rFonts w:ascii="Arial" w:hAnsi="Arial"/>
        </w:rPr>
      </w:pPr>
      <w:r>
        <w:rPr>
          <w:rFonts w:ascii="Arial" w:hAnsi="Arial"/>
        </w:rPr>
        <w:t>5.2. Прочие обязательства &lt;1&gt;</w:t>
      </w:r>
    </w:p>
    <w:p w:rsidR="00A971DF" w:rsidRDefault="00A971DF" w:rsidP="00A971DF">
      <w:pPr>
        <w:pStyle w:val="ConsPlusNormal"/>
        <w:ind w:firstLine="540"/>
        <w:jc w:val="both"/>
      </w:pPr>
    </w:p>
    <w:tbl>
      <w:tblPr>
        <w:tblW w:w="0" w:type="auto"/>
        <w:tblInd w:w="70" w:type="dxa"/>
        <w:tblLayout w:type="fixed"/>
        <w:tblCellMar>
          <w:left w:w="70" w:type="dxa"/>
          <w:right w:w="70" w:type="dxa"/>
        </w:tblCellMar>
        <w:tblLook w:val="0000" w:firstRow="0" w:lastRow="0" w:firstColumn="0" w:lastColumn="0" w:noHBand="0" w:noVBand="0"/>
      </w:tblPr>
      <w:tblGrid>
        <w:gridCol w:w="675"/>
        <w:gridCol w:w="1620"/>
        <w:gridCol w:w="1620"/>
        <w:gridCol w:w="1620"/>
        <w:gridCol w:w="1620"/>
        <w:gridCol w:w="1620"/>
      </w:tblGrid>
      <w:tr w:rsidR="00A971DF" w:rsidTr="00E805E7">
        <w:tblPrEx>
          <w:tblCellMar>
            <w:top w:w="0" w:type="dxa"/>
            <w:bottom w:w="0" w:type="dxa"/>
          </w:tblCellMar>
        </w:tblPrEx>
        <w:trPr>
          <w:cantSplit/>
          <w:trHeight w:val="600"/>
        </w:trPr>
        <w:tc>
          <w:tcPr>
            <w:tcW w:w="67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N  </w:t>
            </w:r>
            <w:r>
              <w:rPr>
                <w:rFonts w:ascii="Arial" w:hAnsi="Arial"/>
              </w:rPr>
              <w:br/>
            </w:r>
            <w:proofErr w:type="gramStart"/>
            <w:r>
              <w:rPr>
                <w:rFonts w:ascii="Arial" w:hAnsi="Arial"/>
              </w:rPr>
              <w:t>п</w:t>
            </w:r>
            <w:proofErr w:type="gramEnd"/>
            <w:r>
              <w:rPr>
                <w:rFonts w:ascii="Arial" w:hAnsi="Arial"/>
              </w:rPr>
              <w:t xml:space="preserve">/п </w:t>
            </w: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Содержание </w:t>
            </w:r>
            <w:r>
              <w:rPr>
                <w:rFonts w:ascii="Arial" w:hAnsi="Arial"/>
              </w:rPr>
              <w:br/>
            </w:r>
            <w:proofErr w:type="spellStart"/>
            <w:r>
              <w:rPr>
                <w:rFonts w:ascii="Arial" w:hAnsi="Arial"/>
              </w:rPr>
              <w:t>обязател</w:t>
            </w:r>
            <w:proofErr w:type="gramStart"/>
            <w:r>
              <w:rPr>
                <w:rFonts w:ascii="Arial" w:hAnsi="Arial"/>
              </w:rPr>
              <w:t>ь</w:t>
            </w:r>
            <w:proofErr w:type="spellEnd"/>
            <w:r>
              <w:rPr>
                <w:rFonts w:ascii="Arial" w:hAnsi="Arial"/>
              </w:rPr>
              <w:t>-</w:t>
            </w:r>
            <w:proofErr w:type="gramEnd"/>
            <w:r>
              <w:rPr>
                <w:rFonts w:ascii="Arial" w:hAnsi="Arial"/>
              </w:rPr>
              <w:t xml:space="preserve"> </w:t>
            </w:r>
            <w:r>
              <w:rPr>
                <w:rFonts w:ascii="Arial" w:hAnsi="Arial"/>
              </w:rPr>
              <w:br/>
            </w:r>
            <w:proofErr w:type="spellStart"/>
            <w:r>
              <w:rPr>
                <w:rFonts w:ascii="Arial" w:hAnsi="Arial"/>
              </w:rPr>
              <w:t>ства</w:t>
            </w:r>
            <w:proofErr w:type="spellEnd"/>
            <w:r>
              <w:rPr>
                <w:rFonts w:ascii="Arial" w:hAnsi="Arial"/>
              </w:rPr>
              <w:t xml:space="preserve"> &lt;2&gt;  </w:t>
            </w: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Кредитор  </w:t>
            </w:r>
            <w:r>
              <w:rPr>
                <w:rFonts w:ascii="Arial" w:hAnsi="Arial"/>
              </w:rPr>
              <w:br/>
              <w:t xml:space="preserve">(должник) </w:t>
            </w:r>
            <w:r>
              <w:rPr>
                <w:rFonts w:ascii="Arial" w:hAnsi="Arial"/>
              </w:rPr>
              <w:br/>
              <w:t xml:space="preserve">&lt;3&gt;    </w:t>
            </w: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Основание </w:t>
            </w:r>
            <w:r>
              <w:rPr>
                <w:rFonts w:ascii="Arial" w:hAnsi="Arial"/>
              </w:rPr>
              <w:br/>
            </w:r>
            <w:proofErr w:type="spellStart"/>
            <w:r>
              <w:rPr>
                <w:rFonts w:ascii="Arial" w:hAnsi="Arial"/>
              </w:rPr>
              <w:t>возникнов</w:t>
            </w:r>
            <w:proofErr w:type="gramStart"/>
            <w:r>
              <w:rPr>
                <w:rFonts w:ascii="Arial" w:hAnsi="Arial"/>
              </w:rPr>
              <w:t>е</w:t>
            </w:r>
            <w:proofErr w:type="spellEnd"/>
            <w:r>
              <w:rPr>
                <w:rFonts w:ascii="Arial" w:hAnsi="Arial"/>
              </w:rPr>
              <w:t>-</w:t>
            </w:r>
            <w:proofErr w:type="gramEnd"/>
            <w:r>
              <w:rPr>
                <w:rFonts w:ascii="Arial" w:hAnsi="Arial"/>
              </w:rPr>
              <w:br/>
            </w:r>
            <w:proofErr w:type="spellStart"/>
            <w:r>
              <w:rPr>
                <w:rFonts w:ascii="Arial" w:hAnsi="Arial"/>
              </w:rPr>
              <w:t>ния</w:t>
            </w:r>
            <w:proofErr w:type="spellEnd"/>
            <w:r>
              <w:rPr>
                <w:rFonts w:ascii="Arial" w:hAnsi="Arial"/>
              </w:rPr>
              <w:t xml:space="preserve"> &lt;4&gt;  </w:t>
            </w: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Сумма   </w:t>
            </w:r>
            <w:r>
              <w:rPr>
                <w:rFonts w:ascii="Arial" w:hAnsi="Arial"/>
              </w:rPr>
              <w:br/>
            </w:r>
            <w:proofErr w:type="spellStart"/>
            <w:r>
              <w:rPr>
                <w:rFonts w:ascii="Arial" w:hAnsi="Arial"/>
              </w:rPr>
              <w:t>обязател</w:t>
            </w:r>
            <w:proofErr w:type="gramStart"/>
            <w:r>
              <w:rPr>
                <w:rFonts w:ascii="Arial" w:hAnsi="Arial"/>
              </w:rPr>
              <w:t>ь</w:t>
            </w:r>
            <w:proofErr w:type="spellEnd"/>
            <w:r>
              <w:rPr>
                <w:rFonts w:ascii="Arial" w:hAnsi="Arial"/>
              </w:rPr>
              <w:t>-</w:t>
            </w:r>
            <w:proofErr w:type="gramEnd"/>
            <w:r>
              <w:rPr>
                <w:rFonts w:ascii="Arial" w:hAnsi="Arial"/>
              </w:rPr>
              <w:t xml:space="preserve"> </w:t>
            </w:r>
            <w:r>
              <w:rPr>
                <w:rFonts w:ascii="Arial" w:hAnsi="Arial"/>
              </w:rPr>
              <w:br/>
            </w:r>
            <w:proofErr w:type="spellStart"/>
            <w:r>
              <w:rPr>
                <w:rFonts w:ascii="Arial" w:hAnsi="Arial"/>
              </w:rPr>
              <w:t>ства</w:t>
            </w:r>
            <w:proofErr w:type="spellEnd"/>
            <w:r>
              <w:rPr>
                <w:rFonts w:ascii="Arial" w:hAnsi="Arial"/>
              </w:rPr>
              <w:t xml:space="preserve"> &lt;5&gt;  </w:t>
            </w:r>
            <w:r>
              <w:rPr>
                <w:rFonts w:ascii="Arial" w:hAnsi="Arial"/>
              </w:rPr>
              <w:br/>
              <w:t xml:space="preserve">(руб.)   </w:t>
            </w: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Условия  </w:t>
            </w:r>
            <w:r>
              <w:rPr>
                <w:rFonts w:ascii="Arial" w:hAnsi="Arial"/>
              </w:rPr>
              <w:br/>
            </w:r>
            <w:proofErr w:type="spellStart"/>
            <w:r>
              <w:rPr>
                <w:rFonts w:ascii="Arial" w:hAnsi="Arial"/>
              </w:rPr>
              <w:t>обязател</w:t>
            </w:r>
            <w:proofErr w:type="gramStart"/>
            <w:r>
              <w:rPr>
                <w:rFonts w:ascii="Arial" w:hAnsi="Arial"/>
              </w:rPr>
              <w:t>ь</w:t>
            </w:r>
            <w:proofErr w:type="spellEnd"/>
            <w:r>
              <w:rPr>
                <w:rFonts w:ascii="Arial" w:hAnsi="Arial"/>
              </w:rPr>
              <w:t>-</w:t>
            </w:r>
            <w:proofErr w:type="gramEnd"/>
            <w:r>
              <w:rPr>
                <w:rFonts w:ascii="Arial" w:hAnsi="Arial"/>
              </w:rPr>
              <w:t xml:space="preserve"> </w:t>
            </w:r>
            <w:r>
              <w:rPr>
                <w:rFonts w:ascii="Arial" w:hAnsi="Arial"/>
              </w:rPr>
              <w:br/>
            </w:r>
            <w:proofErr w:type="spellStart"/>
            <w:r>
              <w:rPr>
                <w:rFonts w:ascii="Arial" w:hAnsi="Arial"/>
              </w:rPr>
              <w:t>ства</w:t>
            </w:r>
            <w:proofErr w:type="spellEnd"/>
            <w:r>
              <w:rPr>
                <w:rFonts w:ascii="Arial" w:hAnsi="Arial"/>
              </w:rPr>
              <w:t xml:space="preserve"> &lt;6&gt;  </w:t>
            </w:r>
          </w:p>
        </w:tc>
      </w:tr>
      <w:tr w:rsidR="00A971DF" w:rsidTr="00E805E7">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1  </w:t>
            </w: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2     </w:t>
            </w: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3     </w:t>
            </w: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4     </w:t>
            </w: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5     </w:t>
            </w: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6     </w:t>
            </w:r>
          </w:p>
        </w:tc>
      </w:tr>
      <w:tr w:rsidR="00A971DF" w:rsidTr="00E805E7">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1  </w:t>
            </w: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r>
      <w:tr w:rsidR="00A971DF" w:rsidTr="00E805E7">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2  </w:t>
            </w: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r>
      <w:tr w:rsidR="00A971DF" w:rsidTr="00E805E7">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r>
              <w:rPr>
                <w:rFonts w:ascii="Arial" w:hAnsi="Arial"/>
              </w:rPr>
              <w:t xml:space="preserve">3  </w:t>
            </w: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rFonts w:ascii="Arial" w:hAnsi="Arial"/>
              </w:rPr>
            </w:pPr>
          </w:p>
        </w:tc>
      </w:tr>
    </w:tbl>
    <w:p w:rsidR="00A971DF" w:rsidRDefault="00A971DF" w:rsidP="00A971DF">
      <w:pPr>
        <w:pStyle w:val="ConsPlusNormal"/>
        <w:ind w:firstLine="540"/>
        <w:jc w:val="both"/>
      </w:pPr>
    </w:p>
    <w:p w:rsidR="00A971DF" w:rsidRDefault="00A971DF" w:rsidP="00A971DF">
      <w:pPr>
        <w:pStyle w:val="ConsPlusNonformat"/>
        <w:rPr>
          <w:rFonts w:ascii="Courier New" w:hAnsi="Courier New"/>
        </w:rPr>
      </w:pPr>
      <w:r>
        <w:rPr>
          <w:rFonts w:ascii="Courier New" w:hAnsi="Courier New"/>
        </w:rPr>
        <w:t xml:space="preserve">    Достоверность и полноту настоящих сведений подтверждаю.</w:t>
      </w:r>
    </w:p>
    <w:p w:rsidR="00A971DF" w:rsidRDefault="00A971DF" w:rsidP="00A971DF">
      <w:pPr>
        <w:pStyle w:val="ConsPlusNonformat"/>
        <w:rPr>
          <w:rFonts w:ascii="Courier New" w:hAnsi="Courier New"/>
        </w:rPr>
      </w:pPr>
      <w:r>
        <w:rPr>
          <w:rFonts w:ascii="Courier New" w:hAnsi="Courier New"/>
        </w:rPr>
        <w:t xml:space="preserve"> "__" ________ 20__ г. ____________________________________________________</w:t>
      </w:r>
    </w:p>
    <w:p w:rsidR="00A971DF" w:rsidRDefault="00A971DF" w:rsidP="00A971DF">
      <w:pPr>
        <w:pStyle w:val="ConsPlusNonformat"/>
        <w:rPr>
          <w:rFonts w:ascii="Courier New" w:hAnsi="Courier New"/>
        </w:rPr>
      </w:pPr>
      <w:r>
        <w:rPr>
          <w:rFonts w:ascii="Courier New" w:hAnsi="Courier New"/>
        </w:rPr>
        <w:t xml:space="preserve">                          </w:t>
      </w:r>
      <w:proofErr w:type="gramStart"/>
      <w:r>
        <w:rPr>
          <w:rFonts w:ascii="Courier New" w:hAnsi="Courier New"/>
        </w:rPr>
        <w:t>(подпись гражданина, претендующего на замещение</w:t>
      </w:r>
      <w:proofErr w:type="gramEnd"/>
    </w:p>
    <w:p w:rsidR="00A971DF" w:rsidRDefault="00A971DF" w:rsidP="00A971DF">
      <w:pPr>
        <w:pStyle w:val="ConsPlusNonformat"/>
        <w:rPr>
          <w:rFonts w:ascii="Courier New" w:hAnsi="Courier New"/>
        </w:rPr>
      </w:pPr>
      <w:r>
        <w:rPr>
          <w:rFonts w:ascii="Courier New" w:hAnsi="Courier New"/>
        </w:rPr>
        <w:lastRenderedPageBreak/>
        <w:t xml:space="preserve">                    должности муниципальной службы, </w:t>
      </w:r>
      <w:proofErr w:type="gramStart"/>
      <w:r>
        <w:rPr>
          <w:rFonts w:ascii="Courier New" w:hAnsi="Courier New"/>
        </w:rPr>
        <w:t>который</w:t>
      </w:r>
      <w:proofErr w:type="gramEnd"/>
      <w:r>
        <w:rPr>
          <w:rFonts w:ascii="Courier New" w:hAnsi="Courier New"/>
        </w:rPr>
        <w:t xml:space="preserve"> представляет сведения)</w:t>
      </w:r>
    </w:p>
    <w:p w:rsidR="00A971DF" w:rsidRDefault="00A971DF" w:rsidP="00A971DF">
      <w:pPr>
        <w:pStyle w:val="ConsPlusNonformat"/>
        <w:rPr>
          <w:rFonts w:ascii="Courier New" w:hAnsi="Courier New"/>
        </w:rPr>
      </w:pPr>
      <w:r>
        <w:rPr>
          <w:rFonts w:ascii="Courier New" w:hAnsi="Courier New"/>
        </w:rPr>
        <w:t>___________________________________________________________________________</w:t>
      </w:r>
    </w:p>
    <w:p w:rsidR="00A971DF" w:rsidRDefault="00A971DF" w:rsidP="00A971DF">
      <w:pPr>
        <w:pStyle w:val="ConsPlusNonformat"/>
        <w:rPr>
          <w:rFonts w:ascii="Courier New" w:hAnsi="Courier New"/>
        </w:rPr>
      </w:pPr>
      <w:r>
        <w:rPr>
          <w:rFonts w:ascii="Courier New" w:hAnsi="Courier New"/>
        </w:rPr>
        <w:t xml:space="preserve">                (Ф.И.О. и подпись лица, принявшего справку)</w:t>
      </w:r>
    </w:p>
    <w:p w:rsidR="00A971DF" w:rsidRDefault="00A971DF" w:rsidP="00A971DF">
      <w:pPr>
        <w:pStyle w:val="ConsPlusNonformat"/>
        <w:ind w:firstLine="540"/>
        <w:jc w:val="both"/>
        <w:rPr>
          <w:rFonts w:ascii="Courier New" w:hAnsi="Courier New"/>
        </w:rPr>
      </w:pPr>
      <w:r>
        <w:rPr>
          <w:rFonts w:ascii="Courier New" w:hAnsi="Courier New"/>
        </w:rPr>
        <w:t>--------------------------------</w:t>
      </w:r>
    </w:p>
    <w:p w:rsidR="00A971DF" w:rsidRDefault="00A971DF" w:rsidP="00A971DF">
      <w:pPr>
        <w:pStyle w:val="ConsPlusNormal"/>
        <w:ind w:firstLine="540"/>
        <w:jc w:val="both"/>
        <w:rPr>
          <w:rFonts w:ascii="Arial" w:hAnsi="Arial"/>
        </w:rPr>
      </w:pPr>
      <w:r>
        <w:rPr>
          <w:rFonts w:ascii="Arial" w:hAnsi="Arial"/>
        </w:rPr>
        <w:t>&lt;1</w:t>
      </w:r>
      <w:proofErr w:type="gramStart"/>
      <w:r>
        <w:rPr>
          <w:rFonts w:ascii="Arial" w:hAnsi="Arial"/>
        </w:rPr>
        <w:t>&gt; У</w:t>
      </w:r>
      <w:proofErr w:type="gramEnd"/>
      <w:r>
        <w:rPr>
          <w:rFonts w:ascii="Arial" w:hAnsi="Arial"/>
        </w:rPr>
        <w:t>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A971DF" w:rsidRDefault="00A971DF" w:rsidP="00A971DF">
      <w:pPr>
        <w:pStyle w:val="ConsPlusNormal"/>
        <w:ind w:firstLine="540"/>
        <w:jc w:val="both"/>
        <w:rPr>
          <w:rFonts w:ascii="Arial" w:hAnsi="Arial"/>
        </w:rPr>
      </w:pPr>
      <w:r>
        <w:rPr>
          <w:rFonts w:ascii="Arial" w:hAnsi="Arial"/>
        </w:rPr>
        <w:t>&lt;2</w:t>
      </w:r>
      <w:proofErr w:type="gramStart"/>
      <w:r>
        <w:rPr>
          <w:rFonts w:ascii="Arial" w:hAnsi="Arial"/>
        </w:rPr>
        <w:t>&gt; У</w:t>
      </w:r>
      <w:proofErr w:type="gramEnd"/>
      <w:r>
        <w:rPr>
          <w:rFonts w:ascii="Arial" w:hAnsi="Arial"/>
        </w:rPr>
        <w:t>казывается существо обязательства (заем, кредит и другие).</w:t>
      </w:r>
    </w:p>
    <w:p w:rsidR="00A971DF" w:rsidRDefault="00A971DF" w:rsidP="00A971DF">
      <w:pPr>
        <w:pStyle w:val="ConsPlusNormal"/>
        <w:ind w:firstLine="540"/>
        <w:jc w:val="both"/>
        <w:rPr>
          <w:rFonts w:ascii="Arial" w:hAnsi="Arial"/>
        </w:rPr>
      </w:pPr>
      <w:r>
        <w:rPr>
          <w:rFonts w:ascii="Arial" w:hAnsi="Arial"/>
        </w:rPr>
        <w:t>&lt;3</w:t>
      </w:r>
      <w:proofErr w:type="gramStart"/>
      <w:r>
        <w:rPr>
          <w:rFonts w:ascii="Arial" w:hAnsi="Arial"/>
        </w:rPr>
        <w:t>&gt; У</w:t>
      </w:r>
      <w:proofErr w:type="gramEnd"/>
      <w:r>
        <w:rPr>
          <w:rFonts w:ascii="Arial" w:hAnsi="Arial"/>
        </w:rPr>
        <w:t>казывается вторая сторона обязательства: кредитор или должник, его фамилия, имя и отчество (наименование юридического лица), адрес.</w:t>
      </w:r>
    </w:p>
    <w:p w:rsidR="00A971DF" w:rsidRDefault="00A971DF" w:rsidP="00A971DF">
      <w:pPr>
        <w:pStyle w:val="ConsPlusNormal"/>
        <w:ind w:firstLine="540"/>
        <w:jc w:val="both"/>
        <w:rPr>
          <w:rFonts w:ascii="Arial" w:hAnsi="Arial"/>
        </w:rPr>
      </w:pPr>
      <w:r>
        <w:rPr>
          <w:rFonts w:ascii="Arial" w:hAnsi="Arial"/>
        </w:rPr>
        <w:t>&lt;4</w:t>
      </w:r>
      <w:proofErr w:type="gramStart"/>
      <w:r>
        <w:rPr>
          <w:rFonts w:ascii="Arial" w:hAnsi="Arial"/>
        </w:rPr>
        <w:t>&gt; У</w:t>
      </w:r>
      <w:proofErr w:type="gramEnd"/>
      <w:r>
        <w:rPr>
          <w:rFonts w:ascii="Arial" w:hAnsi="Arial"/>
        </w:rPr>
        <w:t>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A971DF" w:rsidRDefault="00A971DF" w:rsidP="00A971DF">
      <w:pPr>
        <w:pStyle w:val="ConsPlusNormal"/>
        <w:ind w:firstLine="540"/>
        <w:jc w:val="both"/>
        <w:rPr>
          <w:rFonts w:ascii="Arial" w:hAnsi="Arial"/>
        </w:rPr>
      </w:pPr>
      <w:r>
        <w:rPr>
          <w:rFonts w:ascii="Arial" w:hAnsi="Arial"/>
        </w:rPr>
        <w:t>&lt;5</w:t>
      </w:r>
      <w:proofErr w:type="gramStart"/>
      <w:r>
        <w:rPr>
          <w:rFonts w:ascii="Arial" w:hAnsi="Arial"/>
        </w:rPr>
        <w:t>&gt; У</w:t>
      </w:r>
      <w:proofErr w:type="gramEnd"/>
      <w:r>
        <w:rPr>
          <w:rFonts w:ascii="Arial" w:hAnsi="Arial"/>
        </w:rPr>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A971DF" w:rsidRDefault="00A971DF" w:rsidP="00A971DF">
      <w:pPr>
        <w:pStyle w:val="ConsPlusNormal"/>
        <w:ind w:firstLine="540"/>
        <w:jc w:val="both"/>
        <w:rPr>
          <w:rFonts w:ascii="Arial" w:hAnsi="Arial"/>
        </w:rPr>
      </w:pPr>
      <w:r>
        <w:rPr>
          <w:rFonts w:ascii="Arial" w:hAnsi="Arial"/>
        </w:rPr>
        <w:t>&lt;6</w:t>
      </w:r>
      <w:proofErr w:type="gramStart"/>
      <w:r>
        <w:rPr>
          <w:rFonts w:ascii="Arial" w:hAnsi="Arial"/>
        </w:rPr>
        <w:t>&gt; У</w:t>
      </w:r>
      <w:proofErr w:type="gramEnd"/>
      <w:r>
        <w:rPr>
          <w:rFonts w:ascii="Arial" w:hAnsi="Arial"/>
        </w:rP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A971DF" w:rsidRDefault="00A971DF" w:rsidP="00A971DF">
      <w:pPr>
        <w:pStyle w:val="ConsPlusNonformat"/>
        <w:ind w:left="5954"/>
        <w:rPr>
          <w:sz w:val="28"/>
        </w:rPr>
      </w:pPr>
    </w:p>
    <w:p w:rsidR="00A971DF" w:rsidRDefault="00A971DF" w:rsidP="00A971DF">
      <w:pPr>
        <w:pStyle w:val="ConsPlusNonformat"/>
        <w:ind w:left="5954"/>
        <w:rPr>
          <w:sz w:val="28"/>
        </w:rPr>
      </w:pPr>
    </w:p>
    <w:p w:rsidR="00A971DF" w:rsidRDefault="00A971DF" w:rsidP="00A971DF">
      <w:pPr>
        <w:pStyle w:val="ConsPlusNonformat"/>
        <w:ind w:left="5954"/>
        <w:rPr>
          <w:sz w:val="28"/>
        </w:rPr>
      </w:pPr>
    </w:p>
    <w:p w:rsidR="00A971DF" w:rsidRDefault="00A971DF" w:rsidP="00A971DF">
      <w:pPr>
        <w:pStyle w:val="ConsPlusNonformat"/>
        <w:ind w:left="5954"/>
        <w:rPr>
          <w:sz w:val="28"/>
        </w:rPr>
      </w:pPr>
    </w:p>
    <w:p w:rsidR="00A971DF" w:rsidRDefault="00A971DF" w:rsidP="00A971DF">
      <w:pPr>
        <w:pStyle w:val="ConsPlusNonformat"/>
        <w:ind w:left="5954"/>
        <w:rPr>
          <w:sz w:val="28"/>
        </w:rPr>
      </w:pPr>
    </w:p>
    <w:p w:rsidR="00A971DF" w:rsidRDefault="00A971DF" w:rsidP="00A971DF">
      <w:pPr>
        <w:pStyle w:val="ConsPlusNonformat"/>
        <w:ind w:left="5954"/>
        <w:rPr>
          <w:sz w:val="28"/>
        </w:rPr>
      </w:pPr>
    </w:p>
    <w:p w:rsidR="00A971DF" w:rsidRDefault="00A971DF" w:rsidP="00A971DF">
      <w:pPr>
        <w:pStyle w:val="ConsPlusNonformat"/>
        <w:ind w:left="5954"/>
        <w:rPr>
          <w:sz w:val="28"/>
        </w:rPr>
      </w:pPr>
    </w:p>
    <w:p w:rsidR="00A971DF" w:rsidRDefault="00A971DF" w:rsidP="00A971DF">
      <w:pPr>
        <w:pStyle w:val="ConsPlusNonformat"/>
        <w:ind w:left="5954"/>
        <w:rPr>
          <w:sz w:val="28"/>
        </w:rPr>
      </w:pPr>
    </w:p>
    <w:p w:rsidR="00A971DF" w:rsidRDefault="00A971DF" w:rsidP="00A971DF">
      <w:pPr>
        <w:pStyle w:val="ConsPlusNonformat"/>
        <w:ind w:left="5954"/>
        <w:rPr>
          <w:sz w:val="28"/>
        </w:rPr>
      </w:pPr>
    </w:p>
    <w:p w:rsidR="00A971DF" w:rsidRDefault="00A971DF" w:rsidP="00A971DF">
      <w:pPr>
        <w:pStyle w:val="ConsPlusNonformat"/>
        <w:ind w:left="5954"/>
        <w:rPr>
          <w:sz w:val="28"/>
        </w:rPr>
      </w:pPr>
    </w:p>
    <w:p w:rsidR="00A971DF" w:rsidRDefault="00A971DF" w:rsidP="00A971DF">
      <w:pPr>
        <w:pStyle w:val="ConsPlusNonformat"/>
        <w:ind w:left="5954"/>
        <w:rPr>
          <w:sz w:val="28"/>
        </w:rPr>
      </w:pPr>
    </w:p>
    <w:p w:rsidR="00A971DF" w:rsidRDefault="00A971DF" w:rsidP="00A971DF">
      <w:pPr>
        <w:pStyle w:val="ConsPlusNonformat"/>
        <w:ind w:left="5954"/>
        <w:rPr>
          <w:sz w:val="28"/>
        </w:rPr>
      </w:pPr>
    </w:p>
    <w:p w:rsidR="00A971DF" w:rsidRDefault="00A971DF" w:rsidP="00A971DF">
      <w:pPr>
        <w:pStyle w:val="ConsPlusNonformat"/>
        <w:ind w:left="5954"/>
        <w:rPr>
          <w:sz w:val="28"/>
        </w:rPr>
      </w:pPr>
    </w:p>
    <w:p w:rsidR="00A971DF" w:rsidRDefault="00A971DF" w:rsidP="00A971DF">
      <w:pPr>
        <w:pStyle w:val="ConsPlusNonformat"/>
        <w:ind w:left="5954"/>
        <w:rPr>
          <w:sz w:val="28"/>
        </w:rPr>
      </w:pPr>
    </w:p>
    <w:p w:rsidR="00A971DF" w:rsidRDefault="00A971DF" w:rsidP="00A971DF">
      <w:pPr>
        <w:pStyle w:val="ConsPlusNonformat"/>
        <w:ind w:left="5954"/>
        <w:rPr>
          <w:sz w:val="28"/>
        </w:rPr>
      </w:pPr>
    </w:p>
    <w:p w:rsidR="00A971DF" w:rsidRDefault="00A971DF" w:rsidP="00A971DF">
      <w:pPr>
        <w:pStyle w:val="ConsPlusNonformat"/>
        <w:ind w:left="5954"/>
        <w:rPr>
          <w:sz w:val="28"/>
        </w:rPr>
      </w:pPr>
    </w:p>
    <w:p w:rsidR="00A971DF" w:rsidRDefault="00A971DF" w:rsidP="00A971DF">
      <w:pPr>
        <w:pStyle w:val="ConsPlusNonformat"/>
        <w:ind w:left="5954"/>
        <w:rPr>
          <w:sz w:val="28"/>
        </w:rPr>
      </w:pPr>
    </w:p>
    <w:p w:rsidR="00A971DF" w:rsidRDefault="00A971DF" w:rsidP="00A971DF">
      <w:pPr>
        <w:pStyle w:val="ConsPlusNonformat"/>
        <w:ind w:left="5954"/>
        <w:rPr>
          <w:sz w:val="28"/>
        </w:rPr>
      </w:pPr>
    </w:p>
    <w:p w:rsidR="00A971DF" w:rsidRDefault="00A971DF" w:rsidP="00A971DF">
      <w:pPr>
        <w:pStyle w:val="ConsPlusNonformat"/>
        <w:ind w:left="5954"/>
        <w:rPr>
          <w:sz w:val="28"/>
        </w:rPr>
      </w:pPr>
    </w:p>
    <w:p w:rsidR="00A971DF" w:rsidRDefault="00A971DF" w:rsidP="00A971DF">
      <w:pPr>
        <w:pStyle w:val="ConsPlusNonformat"/>
        <w:ind w:left="5954"/>
        <w:rPr>
          <w:sz w:val="28"/>
        </w:rPr>
      </w:pPr>
    </w:p>
    <w:p w:rsidR="00A971DF" w:rsidRDefault="00A971DF" w:rsidP="00A971DF">
      <w:pPr>
        <w:pStyle w:val="ConsPlusNonformat"/>
        <w:ind w:left="5954"/>
        <w:rPr>
          <w:sz w:val="28"/>
        </w:rPr>
      </w:pPr>
    </w:p>
    <w:p w:rsidR="00A971DF" w:rsidRDefault="00A971DF" w:rsidP="00A971DF">
      <w:pPr>
        <w:pStyle w:val="ConsPlusNonformat"/>
        <w:ind w:left="5954"/>
        <w:rPr>
          <w:sz w:val="28"/>
        </w:rPr>
      </w:pPr>
    </w:p>
    <w:p w:rsidR="00A971DF" w:rsidRDefault="00A971DF" w:rsidP="00A971DF">
      <w:pPr>
        <w:pStyle w:val="ConsPlusNonformat"/>
        <w:ind w:left="5954"/>
        <w:rPr>
          <w:sz w:val="28"/>
        </w:rPr>
      </w:pPr>
    </w:p>
    <w:p w:rsidR="00A971DF" w:rsidRDefault="00A971DF" w:rsidP="00A971DF">
      <w:pPr>
        <w:pStyle w:val="ConsPlusNonformat"/>
        <w:ind w:left="5954"/>
        <w:rPr>
          <w:sz w:val="28"/>
        </w:rPr>
      </w:pPr>
    </w:p>
    <w:p w:rsidR="00A971DF" w:rsidRDefault="00A971DF" w:rsidP="00A971DF">
      <w:pPr>
        <w:pStyle w:val="ConsPlusNonformat"/>
        <w:ind w:left="5954"/>
        <w:rPr>
          <w:sz w:val="28"/>
        </w:rPr>
      </w:pPr>
    </w:p>
    <w:p w:rsidR="00A971DF" w:rsidRDefault="00A971DF" w:rsidP="00A971DF">
      <w:pPr>
        <w:pStyle w:val="ConsPlusNonformat"/>
        <w:ind w:left="5954"/>
        <w:rPr>
          <w:sz w:val="28"/>
        </w:rPr>
      </w:pPr>
    </w:p>
    <w:p w:rsidR="00A971DF" w:rsidRDefault="00A971DF" w:rsidP="00A971DF">
      <w:pPr>
        <w:pStyle w:val="ConsPlusNonformat"/>
        <w:ind w:left="5954"/>
        <w:rPr>
          <w:sz w:val="28"/>
        </w:rPr>
      </w:pPr>
    </w:p>
    <w:p w:rsidR="00A971DF" w:rsidRDefault="00A971DF" w:rsidP="00A971DF">
      <w:pPr>
        <w:pStyle w:val="ConsPlusNonformat"/>
        <w:ind w:left="5954"/>
        <w:rPr>
          <w:sz w:val="28"/>
        </w:rPr>
      </w:pPr>
    </w:p>
    <w:p w:rsidR="00A971DF" w:rsidRDefault="00A971DF" w:rsidP="00A971DF">
      <w:pPr>
        <w:pStyle w:val="ConsPlusNonformat"/>
        <w:ind w:left="5954"/>
        <w:rPr>
          <w:sz w:val="28"/>
        </w:rPr>
      </w:pPr>
    </w:p>
    <w:p w:rsidR="00A971DF" w:rsidRDefault="00A971DF" w:rsidP="00A971DF">
      <w:pPr>
        <w:pStyle w:val="ConsPlusNonformat"/>
        <w:ind w:left="5954"/>
        <w:rPr>
          <w:sz w:val="28"/>
        </w:rPr>
      </w:pPr>
    </w:p>
    <w:p w:rsidR="00A971DF" w:rsidRDefault="00A971DF" w:rsidP="00A971DF">
      <w:pPr>
        <w:pStyle w:val="ConsPlusNonformat"/>
        <w:ind w:left="5954"/>
        <w:rPr>
          <w:sz w:val="28"/>
        </w:rPr>
      </w:pPr>
    </w:p>
    <w:p w:rsidR="00A971DF" w:rsidRDefault="00A971DF" w:rsidP="00A971DF">
      <w:pPr>
        <w:pStyle w:val="ConsPlusNonformat"/>
        <w:ind w:left="5954"/>
        <w:rPr>
          <w:sz w:val="28"/>
        </w:rPr>
      </w:pPr>
    </w:p>
    <w:p w:rsidR="00A971DF" w:rsidRDefault="00A971DF" w:rsidP="00A971DF">
      <w:pPr>
        <w:pStyle w:val="ConsPlusNonformat"/>
        <w:ind w:left="5954"/>
        <w:rPr>
          <w:sz w:val="28"/>
        </w:rPr>
      </w:pPr>
    </w:p>
    <w:p w:rsidR="00A971DF" w:rsidRDefault="00A971DF" w:rsidP="00A971DF">
      <w:pPr>
        <w:pStyle w:val="ConsPlusNonformat"/>
        <w:ind w:left="5954"/>
        <w:rPr>
          <w:sz w:val="28"/>
        </w:rPr>
      </w:pPr>
      <w:r>
        <w:rPr>
          <w:sz w:val="28"/>
        </w:rPr>
        <w:t>Приложение № 5</w:t>
      </w:r>
    </w:p>
    <w:p w:rsidR="00A971DF" w:rsidRDefault="00A971DF" w:rsidP="00A971DF">
      <w:pPr>
        <w:pStyle w:val="ConsPlusNonformat"/>
        <w:ind w:left="5954"/>
        <w:rPr>
          <w:sz w:val="28"/>
        </w:rPr>
      </w:pPr>
      <w:r>
        <w:rPr>
          <w:sz w:val="28"/>
        </w:rPr>
        <w:t xml:space="preserve">к решению Совета </w:t>
      </w:r>
      <w:proofErr w:type="spellStart"/>
      <w:r>
        <w:rPr>
          <w:sz w:val="28"/>
        </w:rPr>
        <w:t>Большеаксинского</w:t>
      </w:r>
      <w:proofErr w:type="spellEnd"/>
      <w:r>
        <w:rPr>
          <w:sz w:val="28"/>
        </w:rPr>
        <w:t xml:space="preserve"> сельского поселения Дрожжановского муниципального района</w:t>
      </w:r>
    </w:p>
    <w:p w:rsidR="00A971DF" w:rsidRDefault="00A971DF" w:rsidP="00A971DF">
      <w:pPr>
        <w:pStyle w:val="ConsPlusNonformat"/>
        <w:ind w:left="5954"/>
        <w:rPr>
          <w:sz w:val="28"/>
        </w:rPr>
      </w:pPr>
      <w:r>
        <w:rPr>
          <w:sz w:val="28"/>
        </w:rPr>
        <w:t>от «29» марта 2010 года № 64/2</w:t>
      </w:r>
    </w:p>
    <w:p w:rsidR="00A971DF" w:rsidRDefault="00A971DF" w:rsidP="00A971DF">
      <w:pPr>
        <w:pStyle w:val="ConsPlusNonformat"/>
        <w:ind w:left="5954"/>
        <w:rPr>
          <w:rFonts w:ascii="Courier New" w:hAnsi="Courier New"/>
        </w:rPr>
      </w:pPr>
    </w:p>
    <w:p w:rsidR="00A971DF" w:rsidRDefault="00A971DF" w:rsidP="00A971DF">
      <w:pPr>
        <w:pStyle w:val="ConsPlusNormal"/>
        <w:ind w:firstLine="540"/>
        <w:jc w:val="both"/>
      </w:pPr>
    </w:p>
    <w:p w:rsidR="00A971DF" w:rsidRDefault="00A971DF" w:rsidP="00A971DF">
      <w:pPr>
        <w:pStyle w:val="ConsPlusNonformat"/>
        <w:jc w:val="center"/>
        <w:rPr>
          <w:sz w:val="28"/>
        </w:rPr>
      </w:pPr>
      <w:r>
        <w:rPr>
          <w:sz w:val="28"/>
        </w:rPr>
        <w:t>СПРАВКА</w:t>
      </w:r>
    </w:p>
    <w:p w:rsidR="00A971DF" w:rsidRDefault="00A971DF" w:rsidP="00A971DF">
      <w:pPr>
        <w:pStyle w:val="ConsPlusNonformat"/>
        <w:jc w:val="center"/>
        <w:rPr>
          <w:sz w:val="28"/>
        </w:rPr>
      </w:pPr>
      <w:r>
        <w:rPr>
          <w:sz w:val="28"/>
        </w:rPr>
        <w:t xml:space="preserve">о доходах, об имуществе и обязательствах </w:t>
      </w:r>
      <w:proofErr w:type="gramStart"/>
      <w:r>
        <w:rPr>
          <w:sz w:val="28"/>
        </w:rPr>
        <w:t>имущественного</w:t>
      </w:r>
      <w:proofErr w:type="gramEnd"/>
    </w:p>
    <w:p w:rsidR="00A971DF" w:rsidRDefault="00A971DF" w:rsidP="00A971DF">
      <w:pPr>
        <w:pStyle w:val="ConsPlusNonformat"/>
        <w:jc w:val="center"/>
        <w:rPr>
          <w:sz w:val="28"/>
        </w:rPr>
      </w:pPr>
      <w:r>
        <w:rPr>
          <w:sz w:val="28"/>
        </w:rPr>
        <w:t>характера муниципального служащего</w:t>
      </w:r>
    </w:p>
    <w:p w:rsidR="00A971DF" w:rsidRDefault="00A971DF" w:rsidP="00A971DF">
      <w:pPr>
        <w:pStyle w:val="ConsPlusNonformat"/>
        <w:jc w:val="center"/>
        <w:rPr>
          <w:sz w:val="28"/>
        </w:rPr>
      </w:pPr>
    </w:p>
    <w:p w:rsidR="00A971DF" w:rsidRDefault="00A971DF" w:rsidP="00A971DF">
      <w:pPr>
        <w:pStyle w:val="ConsPlusNonformat"/>
        <w:rPr>
          <w:rFonts w:ascii="Courier New" w:hAnsi="Courier New"/>
        </w:rPr>
      </w:pPr>
    </w:p>
    <w:p w:rsidR="00A971DF" w:rsidRDefault="00A971DF" w:rsidP="00A971DF">
      <w:pPr>
        <w:pStyle w:val="ConsPlusNonformat"/>
      </w:pPr>
      <w:r>
        <w:t xml:space="preserve">                                    _______________________________________</w:t>
      </w:r>
    </w:p>
    <w:p w:rsidR="00A971DF" w:rsidRDefault="00A971DF" w:rsidP="00A971DF">
      <w:pPr>
        <w:pStyle w:val="ConsPlusNonformat"/>
      </w:pPr>
      <w:r>
        <w:t xml:space="preserve">                                        </w:t>
      </w:r>
      <w:proofErr w:type="gramStart"/>
      <w:r>
        <w:t>(должность, Ф.И.О. руководителя</w:t>
      </w:r>
      <w:proofErr w:type="gramEnd"/>
    </w:p>
    <w:p w:rsidR="00A971DF" w:rsidRDefault="00A971DF" w:rsidP="00A971DF">
      <w:pPr>
        <w:pStyle w:val="ConsPlusNonformat"/>
      </w:pPr>
      <w:r>
        <w:t xml:space="preserve">                                    _______________________________________</w:t>
      </w:r>
    </w:p>
    <w:p w:rsidR="00A971DF" w:rsidRDefault="00A971DF" w:rsidP="00A971DF">
      <w:pPr>
        <w:pStyle w:val="ConsPlusNonformat"/>
      </w:pPr>
      <w:r>
        <w:t xml:space="preserve">                                         органа местного самоуправления)</w:t>
      </w:r>
    </w:p>
    <w:p w:rsidR="00A971DF" w:rsidRDefault="00A971DF" w:rsidP="00A971DF">
      <w:pPr>
        <w:pStyle w:val="ConsPlusNonformat"/>
      </w:pPr>
      <w:r>
        <w:t xml:space="preserve">                                    _______________________________________</w:t>
      </w:r>
    </w:p>
    <w:p w:rsidR="00A971DF" w:rsidRDefault="00A971DF" w:rsidP="00A971DF">
      <w:pPr>
        <w:pStyle w:val="ConsPlusNonformat"/>
      </w:pPr>
      <w:r>
        <w:t xml:space="preserve">                                    </w:t>
      </w:r>
    </w:p>
    <w:p w:rsidR="00A971DF" w:rsidRDefault="00A971DF" w:rsidP="00A971DF">
      <w:pPr>
        <w:pStyle w:val="ConsPlusNonformat"/>
      </w:pPr>
    </w:p>
    <w:p w:rsidR="00A971DF" w:rsidRDefault="00A971DF" w:rsidP="00A971DF">
      <w:pPr>
        <w:pStyle w:val="ConsPlusNonformat"/>
      </w:pPr>
      <w:r>
        <w:t xml:space="preserve">    Я, ____________________________________________________________________</w:t>
      </w:r>
    </w:p>
    <w:p w:rsidR="00A971DF" w:rsidRDefault="00A971DF" w:rsidP="00A971DF">
      <w:pPr>
        <w:pStyle w:val="ConsPlusNonformat"/>
      </w:pPr>
      <w:r>
        <w:t>__________________________________________________________________________,</w:t>
      </w:r>
    </w:p>
    <w:p w:rsidR="00A971DF" w:rsidRDefault="00A971DF" w:rsidP="00A971DF">
      <w:pPr>
        <w:pStyle w:val="ConsPlusNonformat"/>
      </w:pPr>
      <w:r>
        <w:t xml:space="preserve">                  (фамилия, имя, отчество, дата рождения)</w:t>
      </w:r>
    </w:p>
    <w:p w:rsidR="00A971DF" w:rsidRDefault="00A971DF" w:rsidP="00A971DF">
      <w:pPr>
        <w:pStyle w:val="ConsPlusNonformat"/>
      </w:pPr>
      <w:r>
        <w:t>___________________________________________________________________________</w:t>
      </w:r>
    </w:p>
    <w:p w:rsidR="00A971DF" w:rsidRDefault="00A971DF" w:rsidP="00A971DF">
      <w:pPr>
        <w:pStyle w:val="ConsPlusNonformat"/>
      </w:pPr>
      <w:r>
        <w:t>__________________________________________________________________________,</w:t>
      </w:r>
    </w:p>
    <w:p w:rsidR="00A971DF" w:rsidRDefault="00A971DF" w:rsidP="00A971DF">
      <w:pPr>
        <w:pStyle w:val="ConsPlusNonformat"/>
      </w:pPr>
      <w:r>
        <w:t xml:space="preserve">                   (место службы и занимаемая должность)</w:t>
      </w:r>
    </w:p>
    <w:p w:rsidR="00A971DF" w:rsidRDefault="00A971DF" w:rsidP="00A971DF">
      <w:pPr>
        <w:pStyle w:val="ConsPlusNonformat"/>
      </w:pPr>
      <w:proofErr w:type="gramStart"/>
      <w:r>
        <w:t>проживающий</w:t>
      </w:r>
      <w:proofErr w:type="gramEnd"/>
      <w:r>
        <w:t xml:space="preserve"> по адресу: ____________________________________________________</w:t>
      </w:r>
    </w:p>
    <w:p w:rsidR="00A971DF" w:rsidRDefault="00A971DF" w:rsidP="00A971DF">
      <w:pPr>
        <w:pStyle w:val="ConsPlusNonformat"/>
      </w:pPr>
      <w:r>
        <w:t xml:space="preserve">                                     (адрес места жительства)</w:t>
      </w:r>
    </w:p>
    <w:p w:rsidR="00A971DF" w:rsidRDefault="00A971DF" w:rsidP="00A971DF">
      <w:pPr>
        <w:pStyle w:val="ConsPlusNonformat"/>
      </w:pPr>
      <w:r>
        <w:t>___________________________________________________________________________</w:t>
      </w:r>
    </w:p>
    <w:p w:rsidR="00A971DF" w:rsidRDefault="00A971DF" w:rsidP="00A971DF">
      <w:pPr>
        <w:pStyle w:val="ConsPlusNonformat"/>
      </w:pPr>
      <w:r>
        <w:t xml:space="preserve">сообщаю сведения о своих доходах за отчетный период с  1  января 20__ г. </w:t>
      </w:r>
      <w:proofErr w:type="gramStart"/>
      <w:r>
        <w:t>по</w:t>
      </w:r>
      <w:proofErr w:type="gramEnd"/>
    </w:p>
    <w:p w:rsidR="00A971DF" w:rsidRDefault="00A971DF" w:rsidP="00A971DF">
      <w:pPr>
        <w:pStyle w:val="ConsPlusNonformat"/>
      </w:pPr>
      <w:r>
        <w:t>31 декабря 20__ г., об имуществе, принадлежащем мне на праве собственности,</w:t>
      </w:r>
    </w:p>
    <w:p w:rsidR="00A971DF" w:rsidRDefault="00A971DF" w:rsidP="00A971DF">
      <w:pPr>
        <w:pStyle w:val="ConsPlusNonformat"/>
      </w:pPr>
      <w:r>
        <w:t xml:space="preserve">о вкладах в ценных бумагах, об обязательствах имущественного  характера  </w:t>
      </w:r>
      <w:proofErr w:type="gramStart"/>
      <w:r>
        <w:t>по</w:t>
      </w:r>
      <w:proofErr w:type="gramEnd"/>
    </w:p>
    <w:p w:rsidR="00A971DF" w:rsidRDefault="00A971DF" w:rsidP="00A971DF">
      <w:pPr>
        <w:pStyle w:val="ConsPlusNonformat"/>
      </w:pPr>
      <w:r>
        <w:t>состоянию на конец отчетного периода (на отчетную дату):</w:t>
      </w:r>
    </w:p>
    <w:p w:rsidR="00A971DF" w:rsidRDefault="00A971DF" w:rsidP="00A971DF">
      <w:pPr>
        <w:pStyle w:val="ConsPlusNormal"/>
        <w:ind w:firstLine="540"/>
        <w:jc w:val="both"/>
      </w:pPr>
    </w:p>
    <w:p w:rsidR="00A971DF" w:rsidRDefault="00A971DF" w:rsidP="00A971DF">
      <w:pPr>
        <w:pStyle w:val="ConsPlusNormal"/>
        <w:ind w:firstLine="540"/>
        <w:jc w:val="both"/>
        <w:outlineLvl w:val="1"/>
      </w:pPr>
      <w:r>
        <w:t>Раздел 1. Сведения о доходах &lt;1&gt;</w:t>
      </w:r>
    </w:p>
    <w:p w:rsidR="00A971DF" w:rsidRDefault="00A971DF" w:rsidP="00A971DF">
      <w:pPr>
        <w:pStyle w:val="ConsPlusNormal"/>
        <w:ind w:firstLine="540"/>
        <w:jc w:val="both"/>
      </w:pPr>
    </w:p>
    <w:p w:rsidR="00A971DF" w:rsidRDefault="00A971DF" w:rsidP="00A971DF">
      <w:pPr>
        <w:pStyle w:val="ConsPlusNonformat"/>
        <w:jc w:val="both"/>
      </w:pPr>
      <w:r>
        <w:t>┌────┬────────────────────────────────────────────┬──────────────┐</w:t>
      </w:r>
    </w:p>
    <w:p w:rsidR="00A971DF" w:rsidRDefault="00A971DF" w:rsidP="00A971DF">
      <w:pPr>
        <w:pStyle w:val="ConsPlusNonformat"/>
        <w:jc w:val="both"/>
      </w:pPr>
      <w:r>
        <w:t>│ N  │                 Вид дохода                 │   Величина   │</w:t>
      </w:r>
    </w:p>
    <w:p w:rsidR="00A971DF" w:rsidRDefault="00A971DF" w:rsidP="00A971DF">
      <w:pPr>
        <w:pStyle w:val="ConsPlusNonformat"/>
        <w:jc w:val="both"/>
      </w:pPr>
      <w:r>
        <w:t>│</w:t>
      </w:r>
      <w:proofErr w:type="gramStart"/>
      <w:r>
        <w:t>п</w:t>
      </w:r>
      <w:proofErr w:type="gramEnd"/>
      <w:r>
        <w:t>/п │                                            │  дохода &lt;2&gt;  │</w:t>
      </w:r>
    </w:p>
    <w:p w:rsidR="00A971DF" w:rsidRDefault="00A971DF" w:rsidP="00A971DF">
      <w:pPr>
        <w:pStyle w:val="ConsPlusNonformat"/>
        <w:jc w:val="both"/>
      </w:pPr>
      <w:r>
        <w:t>│    │                                            │    (руб.)    │</w:t>
      </w:r>
    </w:p>
    <w:p w:rsidR="00A971DF" w:rsidRDefault="00A971DF" w:rsidP="00A971DF">
      <w:pPr>
        <w:pStyle w:val="ConsPlusNonformat"/>
        <w:jc w:val="both"/>
      </w:pPr>
      <w:r>
        <w:t>├────┼────────────────────────────────────────────┼──────────────┤</w:t>
      </w:r>
    </w:p>
    <w:p w:rsidR="00A971DF" w:rsidRDefault="00A971DF" w:rsidP="00A971DF">
      <w:pPr>
        <w:pStyle w:val="ConsPlusNonformat"/>
        <w:jc w:val="both"/>
      </w:pPr>
      <w:r>
        <w:t>│ 1  │                     2                      │      3       │</w:t>
      </w:r>
    </w:p>
    <w:p w:rsidR="00A971DF" w:rsidRDefault="00A971DF" w:rsidP="00A971DF">
      <w:pPr>
        <w:pStyle w:val="ConsPlusNonformat"/>
        <w:jc w:val="both"/>
      </w:pPr>
      <w:r>
        <w:t>├────┼────────────────────────────────────────────┼──────────────┤</w:t>
      </w:r>
    </w:p>
    <w:p w:rsidR="00A971DF" w:rsidRDefault="00A971DF" w:rsidP="00A971DF">
      <w:pPr>
        <w:pStyle w:val="ConsPlusNonformat"/>
        <w:jc w:val="both"/>
      </w:pPr>
      <w:r>
        <w:t>│ 1  │Доход по основному месту работы             │              │</w:t>
      </w:r>
    </w:p>
    <w:p w:rsidR="00A971DF" w:rsidRDefault="00A971DF" w:rsidP="00A971DF">
      <w:pPr>
        <w:pStyle w:val="ConsPlusNonformat"/>
        <w:jc w:val="both"/>
      </w:pPr>
      <w:r>
        <w:t>├────┼────────────────────────────────────────────┼──────────────┤</w:t>
      </w:r>
    </w:p>
    <w:p w:rsidR="00A971DF" w:rsidRDefault="00A971DF" w:rsidP="00A971DF">
      <w:pPr>
        <w:pStyle w:val="ConsPlusNonformat"/>
        <w:jc w:val="both"/>
      </w:pPr>
      <w:r>
        <w:t>│ 2  │Доход от педагогической деятельности        │              │</w:t>
      </w:r>
    </w:p>
    <w:p w:rsidR="00A971DF" w:rsidRDefault="00A971DF" w:rsidP="00A971DF">
      <w:pPr>
        <w:pStyle w:val="ConsPlusNonformat"/>
        <w:jc w:val="both"/>
      </w:pPr>
      <w:r>
        <w:t>├────┼────────────────────────────────────────────┼──────────────┤</w:t>
      </w:r>
    </w:p>
    <w:p w:rsidR="00A971DF" w:rsidRDefault="00A971DF" w:rsidP="00A971DF">
      <w:pPr>
        <w:pStyle w:val="ConsPlusNonformat"/>
        <w:jc w:val="both"/>
      </w:pPr>
      <w:r>
        <w:t>│ 3  │Доход от научной деятельности               │              │</w:t>
      </w:r>
    </w:p>
    <w:p w:rsidR="00A971DF" w:rsidRDefault="00A971DF" w:rsidP="00A971DF">
      <w:pPr>
        <w:pStyle w:val="ConsPlusNonformat"/>
        <w:jc w:val="both"/>
      </w:pPr>
      <w:r>
        <w:t>├────┼────────────────────────────────────────────┼──────────────┤</w:t>
      </w:r>
    </w:p>
    <w:p w:rsidR="00A971DF" w:rsidRDefault="00A971DF" w:rsidP="00A971DF">
      <w:pPr>
        <w:pStyle w:val="ConsPlusNonformat"/>
        <w:jc w:val="both"/>
      </w:pPr>
      <w:r>
        <w:t>│ 4  │Доход от иной творческой деятельности       │              │</w:t>
      </w:r>
    </w:p>
    <w:p w:rsidR="00A971DF" w:rsidRDefault="00A971DF" w:rsidP="00A971DF">
      <w:pPr>
        <w:pStyle w:val="ConsPlusNonformat"/>
        <w:jc w:val="both"/>
      </w:pPr>
      <w:r>
        <w:t>├────┼────────────────────────────────────────────┼──────────────┤</w:t>
      </w:r>
    </w:p>
    <w:p w:rsidR="00A971DF" w:rsidRDefault="00A971DF" w:rsidP="00A971DF">
      <w:pPr>
        <w:pStyle w:val="ConsPlusNonformat"/>
        <w:jc w:val="both"/>
      </w:pPr>
      <w:r>
        <w:t>│ 5  │Доход от вкладов в банках и иных кредитных  │              │</w:t>
      </w:r>
    </w:p>
    <w:p w:rsidR="00A971DF" w:rsidRDefault="00A971DF" w:rsidP="00A971DF">
      <w:pPr>
        <w:pStyle w:val="ConsPlusNonformat"/>
        <w:jc w:val="both"/>
      </w:pPr>
      <w:r>
        <w:t>│    │</w:t>
      </w:r>
      <w:proofErr w:type="gramStart"/>
      <w:r>
        <w:t>организациях</w:t>
      </w:r>
      <w:proofErr w:type="gramEnd"/>
      <w:r>
        <w:t xml:space="preserve">                                │              │</w:t>
      </w:r>
    </w:p>
    <w:p w:rsidR="00A971DF" w:rsidRDefault="00A971DF" w:rsidP="00A971DF">
      <w:pPr>
        <w:pStyle w:val="ConsPlusNonformat"/>
        <w:jc w:val="both"/>
      </w:pPr>
      <w:r>
        <w:t>├────┼────────────────────────────────────────────┼──────────────┤</w:t>
      </w:r>
    </w:p>
    <w:p w:rsidR="00A971DF" w:rsidRDefault="00A971DF" w:rsidP="00A971DF">
      <w:pPr>
        <w:pStyle w:val="ConsPlusNonformat"/>
        <w:jc w:val="both"/>
      </w:pPr>
      <w:r>
        <w:t xml:space="preserve">│ 6  │Доход от ценных бумаг и долей участия </w:t>
      </w:r>
      <w:proofErr w:type="gramStart"/>
      <w:r>
        <w:t>в</w:t>
      </w:r>
      <w:proofErr w:type="gramEnd"/>
      <w:r>
        <w:t xml:space="preserve">     │              │</w:t>
      </w:r>
    </w:p>
    <w:p w:rsidR="00A971DF" w:rsidRDefault="00A971DF" w:rsidP="00A971DF">
      <w:pPr>
        <w:pStyle w:val="ConsPlusNonformat"/>
        <w:jc w:val="both"/>
      </w:pPr>
      <w:r>
        <w:lastRenderedPageBreak/>
        <w:t xml:space="preserve">│    │коммерческих </w:t>
      </w:r>
      <w:proofErr w:type="gramStart"/>
      <w:r>
        <w:t>организациях</w:t>
      </w:r>
      <w:proofErr w:type="gramEnd"/>
      <w:r>
        <w:t xml:space="preserve">                   │              │</w:t>
      </w:r>
    </w:p>
    <w:p w:rsidR="00A971DF" w:rsidRDefault="00A971DF" w:rsidP="00A971DF">
      <w:pPr>
        <w:pStyle w:val="ConsPlusNonformat"/>
        <w:jc w:val="both"/>
      </w:pPr>
      <w:r>
        <w:t>├────┼────────────────────────────────────────────┼──────────────┤</w:t>
      </w:r>
    </w:p>
    <w:p w:rsidR="00A971DF" w:rsidRDefault="00A971DF" w:rsidP="00A971DF">
      <w:pPr>
        <w:pStyle w:val="ConsPlusNonformat"/>
        <w:jc w:val="both"/>
      </w:pPr>
      <w:r>
        <w:t>│ 7</w:t>
      </w:r>
      <w:proofErr w:type="gramStart"/>
      <w:r>
        <w:t xml:space="preserve">  │И</w:t>
      </w:r>
      <w:proofErr w:type="gramEnd"/>
      <w:r>
        <w:t>ные доходы (указать вид дохода):           │              │</w:t>
      </w:r>
    </w:p>
    <w:p w:rsidR="00A971DF" w:rsidRDefault="00A971DF" w:rsidP="00A971DF">
      <w:pPr>
        <w:pStyle w:val="ConsPlusNonformat"/>
        <w:jc w:val="both"/>
      </w:pPr>
      <w:r>
        <w:t>│    │1)                                          │              │</w:t>
      </w:r>
    </w:p>
    <w:p w:rsidR="00A971DF" w:rsidRDefault="00A971DF" w:rsidP="00A971DF">
      <w:pPr>
        <w:pStyle w:val="ConsPlusNonformat"/>
        <w:jc w:val="both"/>
      </w:pPr>
      <w:r>
        <w:t>│    │2)                                          │              │</w:t>
      </w:r>
    </w:p>
    <w:p w:rsidR="00A971DF" w:rsidRDefault="00A971DF" w:rsidP="00A971DF">
      <w:pPr>
        <w:pStyle w:val="ConsPlusNonformat"/>
        <w:jc w:val="both"/>
      </w:pPr>
      <w:r>
        <w:t>│    │3)                                          │              │</w:t>
      </w:r>
    </w:p>
    <w:p w:rsidR="00A971DF" w:rsidRDefault="00A971DF" w:rsidP="00A971DF">
      <w:pPr>
        <w:pStyle w:val="ConsPlusNonformat"/>
        <w:jc w:val="both"/>
      </w:pPr>
      <w:r>
        <w:t>├────┼────────────────────────────────────────────┼──────────────┤</w:t>
      </w:r>
    </w:p>
    <w:p w:rsidR="00A971DF" w:rsidRDefault="00A971DF" w:rsidP="00A971DF">
      <w:pPr>
        <w:pStyle w:val="ConsPlusNonformat"/>
        <w:jc w:val="both"/>
      </w:pPr>
      <w:r>
        <w:t>│ 8</w:t>
      </w:r>
      <w:proofErr w:type="gramStart"/>
      <w:r>
        <w:t xml:space="preserve">  │И</w:t>
      </w:r>
      <w:proofErr w:type="gramEnd"/>
      <w:r>
        <w:t>того доход за отчетный период              │              │</w:t>
      </w:r>
    </w:p>
    <w:p w:rsidR="00A971DF" w:rsidRDefault="00A971DF" w:rsidP="00A971DF">
      <w:pPr>
        <w:pStyle w:val="ConsPlusNonformat"/>
        <w:jc w:val="both"/>
      </w:pPr>
      <w:r>
        <w:t>└────┴────────────────────────────────────────────┴──────────────┘</w:t>
      </w:r>
    </w:p>
    <w:p w:rsidR="00A971DF" w:rsidRDefault="00A971DF" w:rsidP="00A971DF">
      <w:pPr>
        <w:pStyle w:val="ConsPlusNormal"/>
        <w:ind w:firstLine="540"/>
        <w:jc w:val="both"/>
      </w:pPr>
    </w:p>
    <w:p w:rsidR="00A971DF" w:rsidRDefault="00A971DF" w:rsidP="00A971DF">
      <w:pPr>
        <w:pStyle w:val="ConsPlusNonformat"/>
        <w:ind w:firstLine="540"/>
        <w:jc w:val="both"/>
      </w:pPr>
      <w:r>
        <w:t>--------------------------------</w:t>
      </w:r>
    </w:p>
    <w:p w:rsidR="00A971DF" w:rsidRDefault="00A971DF" w:rsidP="00A971DF">
      <w:pPr>
        <w:pStyle w:val="ConsPlusNormal"/>
        <w:ind w:firstLine="540"/>
        <w:jc w:val="both"/>
      </w:pPr>
      <w:r>
        <w:t>&lt;1</w:t>
      </w:r>
      <w:proofErr w:type="gramStart"/>
      <w:r>
        <w:t>&gt; У</w:t>
      </w:r>
      <w:proofErr w:type="gramEnd"/>
      <w:r>
        <w:t>казываются доходы (включая пенсии, пособия, иные выплаты) за отчетный период.</w:t>
      </w:r>
    </w:p>
    <w:p w:rsidR="00A971DF" w:rsidRDefault="00A971DF" w:rsidP="00A971DF">
      <w:pPr>
        <w:pStyle w:val="ConsPlusNormal"/>
        <w:ind w:firstLine="540"/>
        <w:jc w:val="both"/>
      </w:pPr>
      <w:r>
        <w:t>&lt;2&gt; Доход, полученный в иностранной валюте, указывается в рублях по курсу Банка России на дату получения дохода.</w:t>
      </w:r>
    </w:p>
    <w:p w:rsidR="00A971DF" w:rsidRDefault="00A971DF" w:rsidP="00A971DF">
      <w:pPr>
        <w:pStyle w:val="ConsPlusNormal"/>
        <w:ind w:firstLine="540"/>
        <w:jc w:val="both"/>
      </w:pPr>
    </w:p>
    <w:p w:rsidR="00A971DF" w:rsidRDefault="00A971DF" w:rsidP="00A971DF">
      <w:pPr>
        <w:pStyle w:val="ConsPlusNormal"/>
        <w:ind w:firstLine="540"/>
        <w:jc w:val="both"/>
        <w:outlineLvl w:val="1"/>
      </w:pPr>
      <w:r>
        <w:t>Раздел 2. Сведения об имуществе</w:t>
      </w:r>
    </w:p>
    <w:p w:rsidR="00A971DF" w:rsidRDefault="00A971DF" w:rsidP="00A971DF">
      <w:pPr>
        <w:pStyle w:val="ConsPlusNormal"/>
        <w:ind w:firstLine="540"/>
        <w:jc w:val="both"/>
      </w:pPr>
    </w:p>
    <w:p w:rsidR="00A971DF" w:rsidRDefault="00A971DF" w:rsidP="00A971DF">
      <w:pPr>
        <w:pStyle w:val="ConsPlusNormal"/>
        <w:ind w:firstLine="540"/>
        <w:jc w:val="both"/>
        <w:outlineLvl w:val="2"/>
      </w:pPr>
      <w:r>
        <w:t>2.1. Недвижимое имущество</w:t>
      </w:r>
    </w:p>
    <w:p w:rsidR="00A971DF" w:rsidRDefault="00A971DF" w:rsidP="00A971DF">
      <w:pPr>
        <w:pStyle w:val="ConsPlusNormal"/>
        <w:ind w:firstLine="540"/>
        <w:jc w:val="both"/>
      </w:pPr>
    </w:p>
    <w:p w:rsidR="00A971DF" w:rsidRDefault="00A971DF" w:rsidP="00A971DF">
      <w:pPr>
        <w:pStyle w:val="ConsPlusNonformat"/>
        <w:jc w:val="both"/>
      </w:pPr>
      <w:r>
        <w:t>┌────┬──────────────────────┬─────────────┬───────────┬──────────┐</w:t>
      </w:r>
    </w:p>
    <w:p w:rsidR="00A971DF" w:rsidRDefault="00A971DF" w:rsidP="00A971DF">
      <w:pPr>
        <w:pStyle w:val="ConsPlusNonformat"/>
        <w:jc w:val="both"/>
      </w:pPr>
      <w:r>
        <w:t>│ N  │ Вид и наименование   │    Вид      │   Место   │ Площадь  │</w:t>
      </w:r>
    </w:p>
    <w:p w:rsidR="00A971DF" w:rsidRDefault="00A971DF" w:rsidP="00A971DF">
      <w:pPr>
        <w:pStyle w:val="ConsPlusNonformat"/>
        <w:jc w:val="both"/>
      </w:pPr>
      <w:r>
        <w:t>│</w:t>
      </w:r>
      <w:proofErr w:type="gramStart"/>
      <w:r>
        <w:t>п</w:t>
      </w:r>
      <w:proofErr w:type="gramEnd"/>
      <w:r>
        <w:t>/п │      имущества       │</w:t>
      </w:r>
      <w:proofErr w:type="spellStart"/>
      <w:r>
        <w:t>собственности│нахождения</w:t>
      </w:r>
      <w:proofErr w:type="spellEnd"/>
      <w:r>
        <w:t xml:space="preserve"> │ (кв. м)  │</w:t>
      </w:r>
    </w:p>
    <w:p w:rsidR="00A971DF" w:rsidRDefault="00A971DF" w:rsidP="00A971DF">
      <w:pPr>
        <w:pStyle w:val="ConsPlusNonformat"/>
        <w:jc w:val="both"/>
      </w:pPr>
      <w:r>
        <w:t>│    │                      │    &lt;1&gt;      │  (адрес)  │          │</w:t>
      </w:r>
    </w:p>
    <w:p w:rsidR="00A971DF" w:rsidRDefault="00A971DF" w:rsidP="00A971DF">
      <w:pPr>
        <w:pStyle w:val="ConsPlusNonformat"/>
        <w:jc w:val="both"/>
      </w:pPr>
      <w:r>
        <w:t>├────┼──────────────────────┼─────────────┼───────────┼──────────┤</w:t>
      </w:r>
    </w:p>
    <w:p w:rsidR="00A971DF" w:rsidRDefault="00A971DF" w:rsidP="00A971DF">
      <w:pPr>
        <w:pStyle w:val="ConsPlusNonformat"/>
        <w:jc w:val="both"/>
      </w:pPr>
      <w:r>
        <w:t>│ 1  │          2           │     3       │     4     │    5     │</w:t>
      </w:r>
    </w:p>
    <w:p w:rsidR="00A971DF" w:rsidRDefault="00A971DF" w:rsidP="00A971DF">
      <w:pPr>
        <w:pStyle w:val="ConsPlusNonformat"/>
        <w:jc w:val="both"/>
      </w:pPr>
      <w:r>
        <w:t>├────┼──────────────────────┼─────────────┼───────────┼──────────┤</w:t>
      </w:r>
    </w:p>
    <w:p w:rsidR="00A971DF" w:rsidRDefault="00A971DF" w:rsidP="00A971DF">
      <w:pPr>
        <w:pStyle w:val="ConsPlusNonformat"/>
        <w:jc w:val="both"/>
      </w:pPr>
      <w:r>
        <w:t>│ 1  │Земельные участки &lt;2&gt;:│             │           │          │</w:t>
      </w:r>
    </w:p>
    <w:p w:rsidR="00A971DF" w:rsidRDefault="00A971DF" w:rsidP="00A971DF">
      <w:pPr>
        <w:pStyle w:val="ConsPlusNonformat"/>
        <w:jc w:val="both"/>
      </w:pPr>
      <w:r>
        <w:t>│    │1)                    │             │           │          │</w:t>
      </w:r>
    </w:p>
    <w:p w:rsidR="00A971DF" w:rsidRDefault="00A971DF" w:rsidP="00A971DF">
      <w:pPr>
        <w:pStyle w:val="ConsPlusNonformat"/>
        <w:jc w:val="both"/>
      </w:pPr>
      <w:r>
        <w:t>│    │2)                    │             │           │          │</w:t>
      </w:r>
    </w:p>
    <w:p w:rsidR="00A971DF" w:rsidRDefault="00A971DF" w:rsidP="00A971DF">
      <w:pPr>
        <w:pStyle w:val="ConsPlusNonformat"/>
        <w:jc w:val="both"/>
      </w:pPr>
      <w:r>
        <w:t>│    │3)                    │             │           │          │</w:t>
      </w:r>
    </w:p>
    <w:p w:rsidR="00A971DF" w:rsidRDefault="00A971DF" w:rsidP="00A971DF">
      <w:pPr>
        <w:pStyle w:val="ConsPlusNonformat"/>
        <w:jc w:val="both"/>
      </w:pPr>
      <w:r>
        <w:t>├────┼──────────────────────┼─────────────┼───────────┼──────────┤</w:t>
      </w:r>
    </w:p>
    <w:p w:rsidR="00A971DF" w:rsidRDefault="00A971DF" w:rsidP="00A971DF">
      <w:pPr>
        <w:pStyle w:val="ConsPlusNonformat"/>
        <w:jc w:val="both"/>
      </w:pPr>
      <w:r>
        <w:t>│ 2  │Жилые дома:           │             │           │          │</w:t>
      </w:r>
    </w:p>
    <w:p w:rsidR="00A971DF" w:rsidRDefault="00A971DF" w:rsidP="00A971DF">
      <w:pPr>
        <w:pStyle w:val="ConsPlusNonformat"/>
        <w:jc w:val="both"/>
      </w:pPr>
      <w:r>
        <w:t>│    │1)                    │             │           │          │</w:t>
      </w:r>
    </w:p>
    <w:p w:rsidR="00A971DF" w:rsidRDefault="00A971DF" w:rsidP="00A971DF">
      <w:pPr>
        <w:pStyle w:val="ConsPlusNonformat"/>
        <w:jc w:val="both"/>
      </w:pPr>
      <w:r>
        <w:t>│    │2)                    │             │           │          │</w:t>
      </w:r>
    </w:p>
    <w:p w:rsidR="00A971DF" w:rsidRDefault="00A971DF" w:rsidP="00A971DF">
      <w:pPr>
        <w:pStyle w:val="ConsPlusNonformat"/>
        <w:jc w:val="both"/>
      </w:pPr>
      <w:r>
        <w:t>│    │3)                    │             │           │          │</w:t>
      </w:r>
    </w:p>
    <w:p w:rsidR="00A971DF" w:rsidRDefault="00A971DF" w:rsidP="00A971DF">
      <w:pPr>
        <w:pStyle w:val="ConsPlusNonformat"/>
        <w:jc w:val="both"/>
      </w:pPr>
      <w:r>
        <w:t>├────┼──────────────────────┼─────────────┼───────────┼──────────┤</w:t>
      </w:r>
    </w:p>
    <w:p w:rsidR="00A971DF" w:rsidRDefault="00A971DF" w:rsidP="00A971DF">
      <w:pPr>
        <w:pStyle w:val="ConsPlusNonformat"/>
        <w:jc w:val="both"/>
      </w:pPr>
      <w:r>
        <w:t>│ 3  │Квартиры:             │             │           │          │</w:t>
      </w:r>
    </w:p>
    <w:p w:rsidR="00A971DF" w:rsidRDefault="00A971DF" w:rsidP="00A971DF">
      <w:pPr>
        <w:pStyle w:val="ConsPlusNonformat"/>
        <w:jc w:val="both"/>
      </w:pPr>
      <w:r>
        <w:t>│    │1)                    │             │           │          │</w:t>
      </w:r>
    </w:p>
    <w:p w:rsidR="00A971DF" w:rsidRDefault="00A971DF" w:rsidP="00A971DF">
      <w:pPr>
        <w:pStyle w:val="ConsPlusNonformat"/>
        <w:jc w:val="both"/>
      </w:pPr>
      <w:r>
        <w:t>│    │2)                    │             │           │          │</w:t>
      </w:r>
    </w:p>
    <w:p w:rsidR="00A971DF" w:rsidRDefault="00A971DF" w:rsidP="00A971DF">
      <w:pPr>
        <w:pStyle w:val="ConsPlusNonformat"/>
        <w:jc w:val="both"/>
      </w:pPr>
      <w:r>
        <w:t>│    │3)                    │             │           │          │</w:t>
      </w:r>
    </w:p>
    <w:p w:rsidR="00A971DF" w:rsidRDefault="00A971DF" w:rsidP="00A971DF">
      <w:pPr>
        <w:pStyle w:val="ConsPlusNonformat"/>
        <w:jc w:val="both"/>
      </w:pPr>
      <w:r>
        <w:t>├────┼──────────────────────┼─────────────┼───────────┼──────────┤</w:t>
      </w:r>
    </w:p>
    <w:p w:rsidR="00A971DF" w:rsidRDefault="00A971DF" w:rsidP="00A971DF">
      <w:pPr>
        <w:pStyle w:val="ConsPlusNonformat"/>
        <w:jc w:val="both"/>
      </w:pPr>
      <w:r>
        <w:t>│ 4  │Дачи:                 │             │           │          │</w:t>
      </w:r>
    </w:p>
    <w:p w:rsidR="00A971DF" w:rsidRDefault="00A971DF" w:rsidP="00A971DF">
      <w:pPr>
        <w:pStyle w:val="ConsPlusNonformat"/>
        <w:jc w:val="both"/>
      </w:pPr>
      <w:r>
        <w:t>│    │1)                    │             │           │          │</w:t>
      </w:r>
    </w:p>
    <w:p w:rsidR="00A971DF" w:rsidRDefault="00A971DF" w:rsidP="00A971DF">
      <w:pPr>
        <w:pStyle w:val="ConsPlusNonformat"/>
        <w:jc w:val="both"/>
      </w:pPr>
      <w:r>
        <w:t>│    │2)                    │             │           │          │</w:t>
      </w:r>
    </w:p>
    <w:p w:rsidR="00A971DF" w:rsidRDefault="00A971DF" w:rsidP="00A971DF">
      <w:pPr>
        <w:pStyle w:val="ConsPlusNonformat"/>
        <w:jc w:val="both"/>
      </w:pPr>
      <w:r>
        <w:t>│    │3)                    │             │           │          │</w:t>
      </w:r>
    </w:p>
    <w:p w:rsidR="00A971DF" w:rsidRDefault="00A971DF" w:rsidP="00A971DF">
      <w:pPr>
        <w:pStyle w:val="ConsPlusNonformat"/>
        <w:jc w:val="both"/>
      </w:pPr>
      <w:r>
        <w:t>├────┼──────────────────────┼─────────────┼───────────┼──────────┤</w:t>
      </w:r>
    </w:p>
    <w:p w:rsidR="00A971DF" w:rsidRDefault="00A971DF" w:rsidP="00A971DF">
      <w:pPr>
        <w:pStyle w:val="ConsPlusNonformat"/>
        <w:jc w:val="both"/>
      </w:pPr>
      <w:r>
        <w:t>│ 5  │Гаражи:               │             │           │          │</w:t>
      </w:r>
    </w:p>
    <w:p w:rsidR="00A971DF" w:rsidRDefault="00A971DF" w:rsidP="00A971DF">
      <w:pPr>
        <w:pStyle w:val="ConsPlusNonformat"/>
        <w:jc w:val="both"/>
      </w:pPr>
      <w:r>
        <w:t>│    │1)                    │             │           │          │</w:t>
      </w:r>
    </w:p>
    <w:p w:rsidR="00A971DF" w:rsidRDefault="00A971DF" w:rsidP="00A971DF">
      <w:pPr>
        <w:pStyle w:val="ConsPlusNonformat"/>
        <w:jc w:val="both"/>
      </w:pPr>
      <w:r>
        <w:t>│    │2)                    │             │           │          │</w:t>
      </w:r>
    </w:p>
    <w:p w:rsidR="00A971DF" w:rsidRDefault="00A971DF" w:rsidP="00A971DF">
      <w:pPr>
        <w:pStyle w:val="ConsPlusNonformat"/>
        <w:jc w:val="both"/>
      </w:pPr>
      <w:r>
        <w:t>│    │3)                    │             │           │          │</w:t>
      </w:r>
    </w:p>
    <w:p w:rsidR="00A971DF" w:rsidRDefault="00A971DF" w:rsidP="00A971DF">
      <w:pPr>
        <w:pStyle w:val="ConsPlusNonformat"/>
        <w:jc w:val="both"/>
      </w:pPr>
      <w:r>
        <w:t>├────┼──────────────────────┼─────────────┼───────────┼──────────┤</w:t>
      </w:r>
    </w:p>
    <w:p w:rsidR="00A971DF" w:rsidRDefault="00A971DF" w:rsidP="00A971DF">
      <w:pPr>
        <w:pStyle w:val="ConsPlusNonformat"/>
        <w:jc w:val="both"/>
      </w:pPr>
      <w:r>
        <w:t>│ 6</w:t>
      </w:r>
      <w:proofErr w:type="gramStart"/>
      <w:r>
        <w:t xml:space="preserve">  │И</w:t>
      </w:r>
      <w:proofErr w:type="gramEnd"/>
      <w:r>
        <w:t>ное недвижимое       │             │           │          │</w:t>
      </w:r>
    </w:p>
    <w:p w:rsidR="00A971DF" w:rsidRDefault="00A971DF" w:rsidP="00A971DF">
      <w:pPr>
        <w:pStyle w:val="ConsPlusNonformat"/>
        <w:jc w:val="both"/>
      </w:pPr>
      <w:r>
        <w:t>│    │имущество:            │             │           │          │</w:t>
      </w:r>
    </w:p>
    <w:p w:rsidR="00A971DF" w:rsidRDefault="00A971DF" w:rsidP="00A971DF">
      <w:pPr>
        <w:pStyle w:val="ConsPlusNonformat"/>
        <w:jc w:val="both"/>
      </w:pPr>
      <w:r>
        <w:t>│    │1)                    │             │           │          │</w:t>
      </w:r>
    </w:p>
    <w:p w:rsidR="00A971DF" w:rsidRDefault="00A971DF" w:rsidP="00A971DF">
      <w:pPr>
        <w:pStyle w:val="ConsPlusNonformat"/>
        <w:jc w:val="both"/>
      </w:pPr>
      <w:r>
        <w:t>│    │2)                    │             │           │          │</w:t>
      </w:r>
    </w:p>
    <w:p w:rsidR="00A971DF" w:rsidRDefault="00A971DF" w:rsidP="00A971DF">
      <w:pPr>
        <w:pStyle w:val="ConsPlusNonformat"/>
        <w:jc w:val="both"/>
      </w:pPr>
      <w:r>
        <w:t>│    │3)                    │             │           │          │</w:t>
      </w:r>
    </w:p>
    <w:p w:rsidR="00A971DF" w:rsidRDefault="00A971DF" w:rsidP="00A971DF">
      <w:pPr>
        <w:pStyle w:val="ConsPlusNonformat"/>
        <w:jc w:val="both"/>
      </w:pPr>
      <w:r>
        <w:t>└────┴──────────────────────┴─────────────┴───────────┴──────────┘</w:t>
      </w:r>
    </w:p>
    <w:p w:rsidR="00A971DF" w:rsidRDefault="00A971DF" w:rsidP="00A971DF">
      <w:pPr>
        <w:pStyle w:val="ConsPlusNormal"/>
        <w:ind w:firstLine="540"/>
        <w:jc w:val="both"/>
      </w:pPr>
    </w:p>
    <w:p w:rsidR="00A971DF" w:rsidRDefault="00A971DF" w:rsidP="00A971DF">
      <w:pPr>
        <w:pStyle w:val="ConsPlusNonformat"/>
        <w:ind w:firstLine="540"/>
        <w:jc w:val="both"/>
      </w:pPr>
      <w:r>
        <w:t>--------------------------------</w:t>
      </w:r>
    </w:p>
    <w:p w:rsidR="00A971DF" w:rsidRDefault="00A971DF" w:rsidP="00A971DF">
      <w:pPr>
        <w:pStyle w:val="ConsPlusNormal"/>
        <w:ind w:firstLine="540"/>
        <w:jc w:val="both"/>
      </w:pPr>
      <w:r>
        <w:t>&lt;1</w:t>
      </w:r>
      <w:proofErr w:type="gramStart"/>
      <w:r>
        <w:t>&gt; У</w:t>
      </w:r>
      <w:proofErr w:type="gramEnd"/>
      <w: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муниципального служащего, который представляет сведения.</w:t>
      </w:r>
    </w:p>
    <w:p w:rsidR="00A971DF" w:rsidRDefault="00A971DF" w:rsidP="00A971DF">
      <w:pPr>
        <w:pStyle w:val="ConsPlusNormal"/>
        <w:ind w:firstLine="540"/>
        <w:jc w:val="both"/>
      </w:pPr>
      <w:r>
        <w:lastRenderedPageBreak/>
        <w:t>&lt;2</w:t>
      </w:r>
      <w:proofErr w:type="gramStart"/>
      <w:r>
        <w:t>&gt; У</w:t>
      </w:r>
      <w:proofErr w:type="gramEnd"/>
      <w:r>
        <w:t>казывается вид земельного участка (пая, доли): под индивидуальное жилищное строительство, дачный, садовый, приусадебный, огородный и другие.</w:t>
      </w:r>
    </w:p>
    <w:p w:rsidR="00A971DF" w:rsidRDefault="00A971DF" w:rsidP="00A971DF">
      <w:pPr>
        <w:pStyle w:val="ConsPlusNormal"/>
        <w:ind w:firstLine="540"/>
        <w:jc w:val="both"/>
      </w:pPr>
    </w:p>
    <w:p w:rsidR="00A971DF" w:rsidRDefault="00A971DF" w:rsidP="00A971DF">
      <w:pPr>
        <w:pStyle w:val="ConsPlusNormal"/>
        <w:ind w:firstLine="540"/>
        <w:jc w:val="both"/>
        <w:outlineLvl w:val="2"/>
      </w:pPr>
      <w:r>
        <w:t>2.2. Транспортные средства</w:t>
      </w:r>
    </w:p>
    <w:p w:rsidR="00A971DF" w:rsidRDefault="00A971DF" w:rsidP="00A971DF">
      <w:pPr>
        <w:pStyle w:val="ConsPlusNormal"/>
        <w:ind w:firstLine="540"/>
        <w:jc w:val="both"/>
      </w:pPr>
    </w:p>
    <w:p w:rsidR="00A971DF" w:rsidRDefault="00A971DF" w:rsidP="00A971DF">
      <w:pPr>
        <w:pStyle w:val="ConsPlusNonformat"/>
        <w:jc w:val="both"/>
      </w:pPr>
      <w:r>
        <w:t>┌────┬───────────────────────────┬────────────────┬──────────────┐</w:t>
      </w:r>
    </w:p>
    <w:p w:rsidR="00A971DF" w:rsidRDefault="00A971DF" w:rsidP="00A971DF">
      <w:pPr>
        <w:pStyle w:val="ConsPlusNonformat"/>
        <w:jc w:val="both"/>
      </w:pPr>
      <w:r>
        <w:t xml:space="preserve">│ N  │ Вид и марка </w:t>
      </w:r>
      <w:proofErr w:type="gramStart"/>
      <w:r>
        <w:t>транспортного</w:t>
      </w:r>
      <w:proofErr w:type="gramEnd"/>
      <w:r>
        <w:t xml:space="preserve"> │      Вид       │    Место     │</w:t>
      </w:r>
    </w:p>
    <w:p w:rsidR="00A971DF" w:rsidRDefault="00A971DF" w:rsidP="00A971DF">
      <w:pPr>
        <w:pStyle w:val="ConsPlusNonformat"/>
        <w:jc w:val="both"/>
      </w:pPr>
      <w:r>
        <w:t>│</w:t>
      </w:r>
      <w:proofErr w:type="gramStart"/>
      <w:r>
        <w:t>п</w:t>
      </w:r>
      <w:proofErr w:type="gramEnd"/>
      <w:r>
        <w:t>/п │         средства          │ собственности  │ регистрации  │</w:t>
      </w:r>
    </w:p>
    <w:p w:rsidR="00A971DF" w:rsidRDefault="00A971DF" w:rsidP="00A971DF">
      <w:pPr>
        <w:pStyle w:val="ConsPlusNonformat"/>
        <w:jc w:val="both"/>
      </w:pPr>
      <w:r>
        <w:t>│    │                           │      &lt;1&gt;       │              │</w:t>
      </w:r>
    </w:p>
    <w:p w:rsidR="00A971DF" w:rsidRDefault="00A971DF" w:rsidP="00A971DF">
      <w:pPr>
        <w:pStyle w:val="ConsPlusNonformat"/>
        <w:jc w:val="both"/>
      </w:pPr>
      <w:r>
        <w:t>├────┼───────────────────────────┼────────────────┼──────────────┤</w:t>
      </w:r>
    </w:p>
    <w:p w:rsidR="00A971DF" w:rsidRDefault="00A971DF" w:rsidP="00A971DF">
      <w:pPr>
        <w:pStyle w:val="ConsPlusNonformat"/>
        <w:jc w:val="both"/>
      </w:pPr>
      <w:r>
        <w:t>│ 1  │             2             │       3        │      4       │</w:t>
      </w:r>
    </w:p>
    <w:p w:rsidR="00A971DF" w:rsidRDefault="00A971DF" w:rsidP="00A971DF">
      <w:pPr>
        <w:pStyle w:val="ConsPlusNonformat"/>
        <w:jc w:val="both"/>
      </w:pPr>
      <w:r>
        <w:t>├────┼───────────────────────────┼────────────────┼──────────────┤</w:t>
      </w:r>
    </w:p>
    <w:p w:rsidR="00A971DF" w:rsidRDefault="00A971DF" w:rsidP="00A971DF">
      <w:pPr>
        <w:pStyle w:val="ConsPlusNonformat"/>
        <w:jc w:val="both"/>
      </w:pPr>
      <w:r>
        <w:t>│ 1  │Автомобили легковые:       │                │              │</w:t>
      </w:r>
    </w:p>
    <w:p w:rsidR="00A971DF" w:rsidRDefault="00A971DF" w:rsidP="00A971DF">
      <w:pPr>
        <w:pStyle w:val="ConsPlusNonformat"/>
        <w:jc w:val="both"/>
      </w:pPr>
      <w:r>
        <w:t>│    │1)                         │                │              │</w:t>
      </w:r>
    </w:p>
    <w:p w:rsidR="00A971DF" w:rsidRDefault="00A971DF" w:rsidP="00A971DF">
      <w:pPr>
        <w:pStyle w:val="ConsPlusNonformat"/>
        <w:jc w:val="both"/>
      </w:pPr>
      <w:r>
        <w:t>│    │2)                         │                │              │</w:t>
      </w:r>
    </w:p>
    <w:p w:rsidR="00A971DF" w:rsidRDefault="00A971DF" w:rsidP="00A971DF">
      <w:pPr>
        <w:pStyle w:val="ConsPlusNonformat"/>
        <w:jc w:val="both"/>
      </w:pPr>
      <w:r>
        <w:t>├────┼───────────────────────────┼────────────────┼──────────────┤</w:t>
      </w:r>
    </w:p>
    <w:p w:rsidR="00A971DF" w:rsidRDefault="00A971DF" w:rsidP="00A971DF">
      <w:pPr>
        <w:pStyle w:val="ConsPlusNonformat"/>
        <w:jc w:val="both"/>
      </w:pPr>
      <w:r>
        <w:t>│ 2  │Автомобили грузовые:       │                │              │</w:t>
      </w:r>
    </w:p>
    <w:p w:rsidR="00A971DF" w:rsidRDefault="00A971DF" w:rsidP="00A971DF">
      <w:pPr>
        <w:pStyle w:val="ConsPlusNonformat"/>
        <w:jc w:val="both"/>
      </w:pPr>
      <w:r>
        <w:t>│    │1)                         │                │              │</w:t>
      </w:r>
    </w:p>
    <w:p w:rsidR="00A971DF" w:rsidRDefault="00A971DF" w:rsidP="00A971DF">
      <w:pPr>
        <w:pStyle w:val="ConsPlusNonformat"/>
        <w:jc w:val="both"/>
      </w:pPr>
      <w:r>
        <w:t>│    │2)                         │                │              │</w:t>
      </w:r>
    </w:p>
    <w:p w:rsidR="00A971DF" w:rsidRDefault="00A971DF" w:rsidP="00A971DF">
      <w:pPr>
        <w:pStyle w:val="ConsPlusNonformat"/>
        <w:jc w:val="both"/>
      </w:pPr>
      <w:r>
        <w:t>├────┼───────────────────────────┼────────────────┼──────────────┤</w:t>
      </w:r>
    </w:p>
    <w:p w:rsidR="00A971DF" w:rsidRDefault="00A971DF" w:rsidP="00A971DF">
      <w:pPr>
        <w:pStyle w:val="ConsPlusNonformat"/>
        <w:jc w:val="both"/>
      </w:pPr>
      <w:r>
        <w:t>│ 3  │Автоприцепы:               │                │              │</w:t>
      </w:r>
    </w:p>
    <w:p w:rsidR="00A971DF" w:rsidRDefault="00A971DF" w:rsidP="00A971DF">
      <w:pPr>
        <w:pStyle w:val="ConsPlusNonformat"/>
        <w:jc w:val="both"/>
      </w:pPr>
      <w:r>
        <w:t>│    │1)                         │                │              │</w:t>
      </w:r>
    </w:p>
    <w:p w:rsidR="00A971DF" w:rsidRDefault="00A971DF" w:rsidP="00A971DF">
      <w:pPr>
        <w:pStyle w:val="ConsPlusNonformat"/>
        <w:jc w:val="both"/>
      </w:pPr>
      <w:r>
        <w:t>│    │2)                         │                │              │</w:t>
      </w:r>
    </w:p>
    <w:p w:rsidR="00A971DF" w:rsidRDefault="00A971DF" w:rsidP="00A971DF">
      <w:pPr>
        <w:pStyle w:val="ConsPlusNonformat"/>
        <w:jc w:val="both"/>
      </w:pPr>
      <w:r>
        <w:t>├────┼───────────────────────────┼────────────────┼──────────────┤</w:t>
      </w:r>
    </w:p>
    <w:p w:rsidR="00A971DF" w:rsidRDefault="00A971DF" w:rsidP="00A971DF">
      <w:pPr>
        <w:pStyle w:val="ConsPlusNonformat"/>
        <w:jc w:val="both"/>
      </w:pPr>
      <w:r>
        <w:t>│ 4  │</w:t>
      </w:r>
      <w:proofErr w:type="spellStart"/>
      <w:r>
        <w:t>Мототранспорные</w:t>
      </w:r>
      <w:proofErr w:type="spellEnd"/>
      <w:r>
        <w:t xml:space="preserve"> средства:  │                │              │</w:t>
      </w:r>
    </w:p>
    <w:p w:rsidR="00A971DF" w:rsidRDefault="00A971DF" w:rsidP="00A971DF">
      <w:pPr>
        <w:pStyle w:val="ConsPlusNonformat"/>
        <w:jc w:val="both"/>
      </w:pPr>
      <w:r>
        <w:t>│    │1)                         │                │              │</w:t>
      </w:r>
    </w:p>
    <w:p w:rsidR="00A971DF" w:rsidRDefault="00A971DF" w:rsidP="00A971DF">
      <w:pPr>
        <w:pStyle w:val="ConsPlusNonformat"/>
        <w:jc w:val="both"/>
      </w:pPr>
      <w:r>
        <w:t>│    │2)                         │                │              │</w:t>
      </w:r>
    </w:p>
    <w:p w:rsidR="00A971DF" w:rsidRDefault="00A971DF" w:rsidP="00A971DF">
      <w:pPr>
        <w:pStyle w:val="ConsPlusNonformat"/>
        <w:jc w:val="both"/>
      </w:pPr>
      <w:r>
        <w:t>├────┼───────────────────────────┼────────────────┼──────────────┤</w:t>
      </w:r>
    </w:p>
    <w:p w:rsidR="00A971DF" w:rsidRDefault="00A971DF" w:rsidP="00A971DF">
      <w:pPr>
        <w:pStyle w:val="ConsPlusNonformat"/>
        <w:jc w:val="both"/>
      </w:pPr>
      <w:r>
        <w:t>│ 5  │Сельскохозяйственная       │                │              │</w:t>
      </w:r>
    </w:p>
    <w:p w:rsidR="00A971DF" w:rsidRDefault="00A971DF" w:rsidP="00A971DF">
      <w:pPr>
        <w:pStyle w:val="ConsPlusNonformat"/>
        <w:jc w:val="both"/>
      </w:pPr>
      <w:r>
        <w:t>│    │техника:                   │                │              │</w:t>
      </w:r>
    </w:p>
    <w:p w:rsidR="00A971DF" w:rsidRDefault="00A971DF" w:rsidP="00A971DF">
      <w:pPr>
        <w:pStyle w:val="ConsPlusNonformat"/>
        <w:jc w:val="both"/>
      </w:pPr>
      <w:r>
        <w:t>│    │1)                         │                │              │</w:t>
      </w:r>
    </w:p>
    <w:p w:rsidR="00A971DF" w:rsidRDefault="00A971DF" w:rsidP="00A971DF">
      <w:pPr>
        <w:pStyle w:val="ConsPlusNonformat"/>
        <w:jc w:val="both"/>
      </w:pPr>
      <w:r>
        <w:t>│    │2)                         │                │              │</w:t>
      </w:r>
    </w:p>
    <w:p w:rsidR="00A971DF" w:rsidRDefault="00A971DF" w:rsidP="00A971DF">
      <w:pPr>
        <w:pStyle w:val="ConsPlusNonformat"/>
        <w:jc w:val="both"/>
      </w:pPr>
      <w:r>
        <w:t>├────┼───────────────────────────┼────────────────┼──────────────┤</w:t>
      </w:r>
    </w:p>
    <w:p w:rsidR="00A971DF" w:rsidRDefault="00A971DF" w:rsidP="00A971DF">
      <w:pPr>
        <w:pStyle w:val="ConsPlusNonformat"/>
        <w:jc w:val="both"/>
      </w:pPr>
      <w:r>
        <w:t>│ 6  │Водный транспорт:          │                │              │</w:t>
      </w:r>
    </w:p>
    <w:p w:rsidR="00A971DF" w:rsidRDefault="00A971DF" w:rsidP="00A971DF">
      <w:pPr>
        <w:pStyle w:val="ConsPlusNonformat"/>
        <w:jc w:val="both"/>
      </w:pPr>
      <w:r>
        <w:t>│    │1)                         │                │              │</w:t>
      </w:r>
    </w:p>
    <w:p w:rsidR="00A971DF" w:rsidRDefault="00A971DF" w:rsidP="00A971DF">
      <w:pPr>
        <w:pStyle w:val="ConsPlusNonformat"/>
        <w:jc w:val="both"/>
      </w:pPr>
      <w:r>
        <w:t>│    │2)                         │                │              │</w:t>
      </w:r>
    </w:p>
    <w:p w:rsidR="00A971DF" w:rsidRDefault="00A971DF" w:rsidP="00A971DF">
      <w:pPr>
        <w:pStyle w:val="ConsPlusNonformat"/>
        <w:jc w:val="both"/>
      </w:pPr>
      <w:r>
        <w:t>├────┼───────────────────────────┼────────────────┼──────────────┤</w:t>
      </w:r>
    </w:p>
    <w:p w:rsidR="00A971DF" w:rsidRDefault="00A971DF" w:rsidP="00A971DF">
      <w:pPr>
        <w:pStyle w:val="ConsPlusNonformat"/>
        <w:jc w:val="both"/>
      </w:pPr>
      <w:r>
        <w:t>│ 7  │Воздушный транспорт:       │                │              │</w:t>
      </w:r>
    </w:p>
    <w:p w:rsidR="00A971DF" w:rsidRDefault="00A971DF" w:rsidP="00A971DF">
      <w:pPr>
        <w:pStyle w:val="ConsPlusNonformat"/>
        <w:jc w:val="both"/>
      </w:pPr>
      <w:r>
        <w:t>│    │1)                         │                │              │</w:t>
      </w:r>
    </w:p>
    <w:p w:rsidR="00A971DF" w:rsidRDefault="00A971DF" w:rsidP="00A971DF">
      <w:pPr>
        <w:pStyle w:val="ConsPlusNonformat"/>
        <w:jc w:val="both"/>
      </w:pPr>
      <w:r>
        <w:t>│    │2)                         │                │              │</w:t>
      </w:r>
    </w:p>
    <w:p w:rsidR="00A971DF" w:rsidRDefault="00A971DF" w:rsidP="00A971DF">
      <w:pPr>
        <w:pStyle w:val="ConsPlusNonformat"/>
        <w:jc w:val="both"/>
      </w:pPr>
      <w:r>
        <w:t>├────┼───────────────────────────┼────────────────┼──────────────┤</w:t>
      </w:r>
    </w:p>
    <w:p w:rsidR="00A971DF" w:rsidRDefault="00A971DF" w:rsidP="00A971DF">
      <w:pPr>
        <w:pStyle w:val="ConsPlusNonformat"/>
        <w:jc w:val="both"/>
      </w:pPr>
      <w:r>
        <w:t>│ 8</w:t>
      </w:r>
      <w:proofErr w:type="gramStart"/>
      <w:r>
        <w:t xml:space="preserve">  │И</w:t>
      </w:r>
      <w:proofErr w:type="gramEnd"/>
      <w:r>
        <w:t>ные транспортные средства:│                │              │</w:t>
      </w:r>
    </w:p>
    <w:p w:rsidR="00A971DF" w:rsidRDefault="00A971DF" w:rsidP="00A971DF">
      <w:pPr>
        <w:pStyle w:val="ConsPlusNonformat"/>
        <w:jc w:val="both"/>
      </w:pPr>
      <w:r>
        <w:t>│    │1)                         │                │              │</w:t>
      </w:r>
    </w:p>
    <w:p w:rsidR="00A971DF" w:rsidRDefault="00A971DF" w:rsidP="00A971DF">
      <w:pPr>
        <w:pStyle w:val="ConsPlusNonformat"/>
        <w:jc w:val="both"/>
      </w:pPr>
      <w:r>
        <w:t>│    │2)                         │                │              │</w:t>
      </w:r>
    </w:p>
    <w:p w:rsidR="00A971DF" w:rsidRDefault="00A971DF" w:rsidP="00A971DF">
      <w:pPr>
        <w:pStyle w:val="ConsPlusNonformat"/>
        <w:jc w:val="both"/>
      </w:pPr>
      <w:r>
        <w:t>└────┴───────────────────────────┴────────────────┴──────────────┘</w:t>
      </w:r>
    </w:p>
    <w:p w:rsidR="00A971DF" w:rsidRDefault="00A971DF" w:rsidP="00A971DF">
      <w:pPr>
        <w:pStyle w:val="ConsPlusNormal"/>
        <w:ind w:firstLine="540"/>
        <w:jc w:val="both"/>
      </w:pPr>
    </w:p>
    <w:p w:rsidR="00A971DF" w:rsidRDefault="00A971DF" w:rsidP="00A971DF">
      <w:pPr>
        <w:pStyle w:val="ConsPlusNonformat"/>
        <w:ind w:firstLine="540"/>
        <w:jc w:val="both"/>
      </w:pPr>
      <w:r>
        <w:t>--------------------------------</w:t>
      </w:r>
    </w:p>
    <w:p w:rsidR="00A971DF" w:rsidRDefault="00A971DF" w:rsidP="00A971DF">
      <w:pPr>
        <w:pStyle w:val="ConsPlusNormal"/>
        <w:ind w:firstLine="540"/>
        <w:jc w:val="both"/>
      </w:pPr>
      <w:r>
        <w:t>&lt;1</w:t>
      </w:r>
      <w:proofErr w:type="gramStart"/>
      <w:r>
        <w:t>&gt; У</w:t>
      </w:r>
      <w:proofErr w:type="gramEnd"/>
      <w: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муниципального служащего, который представляет сведения.</w:t>
      </w:r>
    </w:p>
    <w:p w:rsidR="00A971DF" w:rsidRDefault="00A971DF" w:rsidP="00A971DF">
      <w:pPr>
        <w:pStyle w:val="ConsPlusNormal"/>
        <w:ind w:firstLine="540"/>
        <w:jc w:val="both"/>
      </w:pPr>
    </w:p>
    <w:p w:rsidR="00A971DF" w:rsidRDefault="00A971DF" w:rsidP="00A971DF">
      <w:pPr>
        <w:pStyle w:val="ConsPlusNormal"/>
        <w:ind w:firstLine="540"/>
        <w:jc w:val="both"/>
        <w:outlineLvl w:val="1"/>
      </w:pPr>
      <w:r>
        <w:t>Раздел 3. Сведения о денежных средствах, находящихся на счетах в банках и иных кредитных организациях</w:t>
      </w:r>
    </w:p>
    <w:p w:rsidR="00A971DF" w:rsidRDefault="00A971DF" w:rsidP="00A971DF">
      <w:pPr>
        <w:pStyle w:val="ConsPlusNormal"/>
        <w:ind w:firstLine="540"/>
        <w:jc w:val="both"/>
      </w:pPr>
    </w:p>
    <w:tbl>
      <w:tblPr>
        <w:tblW w:w="0" w:type="auto"/>
        <w:tblInd w:w="70" w:type="dxa"/>
        <w:tblLayout w:type="fixed"/>
        <w:tblCellMar>
          <w:left w:w="70" w:type="dxa"/>
          <w:right w:w="70" w:type="dxa"/>
        </w:tblCellMar>
        <w:tblLook w:val="0000" w:firstRow="0" w:lastRow="0" w:firstColumn="0" w:lastColumn="0" w:noHBand="0" w:noVBand="0"/>
      </w:tblPr>
      <w:tblGrid>
        <w:gridCol w:w="675"/>
        <w:gridCol w:w="2430"/>
        <w:gridCol w:w="1620"/>
        <w:gridCol w:w="1215"/>
        <w:gridCol w:w="1350"/>
        <w:gridCol w:w="1485"/>
      </w:tblGrid>
      <w:tr w:rsidR="00A971DF" w:rsidTr="00E805E7">
        <w:trPr>
          <w:cantSplit/>
          <w:trHeight w:val="600"/>
        </w:trPr>
        <w:tc>
          <w:tcPr>
            <w:tcW w:w="67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N  </w:t>
            </w:r>
            <w:r>
              <w:br/>
            </w:r>
            <w:proofErr w:type="gramStart"/>
            <w:r>
              <w:t>п</w:t>
            </w:r>
            <w:proofErr w:type="gramEnd"/>
            <w:r>
              <w:t xml:space="preserve">/п </w:t>
            </w:r>
          </w:p>
        </w:tc>
        <w:tc>
          <w:tcPr>
            <w:tcW w:w="243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Наименование и  </w:t>
            </w:r>
            <w:r>
              <w:br/>
              <w:t xml:space="preserve">адрес банка или </w:t>
            </w:r>
            <w:r>
              <w:br/>
              <w:t xml:space="preserve">иной кредитной  </w:t>
            </w:r>
            <w:r>
              <w:br/>
              <w:t xml:space="preserve">организации   </w:t>
            </w: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Вид и   </w:t>
            </w:r>
            <w:r>
              <w:br/>
              <w:t xml:space="preserve">валюта   </w:t>
            </w:r>
            <w:r>
              <w:br/>
              <w:t xml:space="preserve">счета &lt;1&gt; </w:t>
            </w:r>
          </w:p>
        </w:tc>
        <w:tc>
          <w:tcPr>
            <w:tcW w:w="121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Дата  </w:t>
            </w:r>
            <w:r>
              <w:br/>
              <w:t>открытия</w:t>
            </w:r>
            <w:r>
              <w:br/>
              <w:t xml:space="preserve">счета  </w:t>
            </w:r>
          </w:p>
        </w:tc>
        <w:tc>
          <w:tcPr>
            <w:tcW w:w="135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Номер  </w:t>
            </w:r>
            <w:r>
              <w:br/>
              <w:t xml:space="preserve">счета  </w:t>
            </w:r>
          </w:p>
        </w:tc>
        <w:tc>
          <w:tcPr>
            <w:tcW w:w="148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Остаток на</w:t>
            </w:r>
            <w:r>
              <w:br/>
              <w:t xml:space="preserve">счете &lt;2&gt; </w:t>
            </w:r>
            <w:r>
              <w:br/>
              <w:t xml:space="preserve">(руб.)  </w:t>
            </w:r>
          </w:p>
        </w:tc>
      </w:tr>
      <w:tr w:rsidR="00A971DF" w:rsidTr="00E805E7">
        <w:trPr>
          <w:cantSplit/>
          <w:trHeight w:val="240"/>
        </w:trPr>
        <w:tc>
          <w:tcPr>
            <w:tcW w:w="67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1  </w:t>
            </w:r>
          </w:p>
        </w:tc>
        <w:tc>
          <w:tcPr>
            <w:tcW w:w="243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2        </w:t>
            </w: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3     </w:t>
            </w:r>
          </w:p>
        </w:tc>
        <w:tc>
          <w:tcPr>
            <w:tcW w:w="121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4    </w:t>
            </w:r>
          </w:p>
        </w:tc>
        <w:tc>
          <w:tcPr>
            <w:tcW w:w="135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5    </w:t>
            </w:r>
          </w:p>
        </w:tc>
        <w:tc>
          <w:tcPr>
            <w:tcW w:w="148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6     </w:t>
            </w:r>
          </w:p>
        </w:tc>
      </w:tr>
      <w:tr w:rsidR="00A971DF" w:rsidTr="00E805E7">
        <w:trPr>
          <w:cantSplit/>
          <w:trHeight w:val="240"/>
        </w:trPr>
        <w:tc>
          <w:tcPr>
            <w:tcW w:w="67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1  </w:t>
            </w:r>
          </w:p>
        </w:tc>
        <w:tc>
          <w:tcPr>
            <w:tcW w:w="243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21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35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48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r>
      <w:tr w:rsidR="00A971DF" w:rsidTr="00E805E7">
        <w:trPr>
          <w:cantSplit/>
          <w:trHeight w:val="240"/>
        </w:trPr>
        <w:tc>
          <w:tcPr>
            <w:tcW w:w="67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2  </w:t>
            </w:r>
          </w:p>
        </w:tc>
        <w:tc>
          <w:tcPr>
            <w:tcW w:w="243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21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35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48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r>
      <w:tr w:rsidR="00A971DF" w:rsidTr="00E805E7">
        <w:trPr>
          <w:cantSplit/>
          <w:trHeight w:val="240"/>
        </w:trPr>
        <w:tc>
          <w:tcPr>
            <w:tcW w:w="67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3  </w:t>
            </w:r>
          </w:p>
        </w:tc>
        <w:tc>
          <w:tcPr>
            <w:tcW w:w="243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21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35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48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r>
    </w:tbl>
    <w:p w:rsidR="00A971DF" w:rsidRDefault="00A971DF" w:rsidP="00A971DF">
      <w:pPr>
        <w:pStyle w:val="ConsPlusNormal"/>
        <w:ind w:firstLine="540"/>
        <w:jc w:val="both"/>
        <w:rPr>
          <w:rFonts w:ascii="Arial" w:eastAsia="Calibri" w:hAnsi="Arial"/>
          <w:lang w:eastAsia="en-US"/>
        </w:rPr>
      </w:pPr>
    </w:p>
    <w:p w:rsidR="00A971DF" w:rsidRDefault="00A971DF" w:rsidP="00A971DF">
      <w:pPr>
        <w:pStyle w:val="ConsPlusNonformat"/>
        <w:ind w:firstLine="540"/>
        <w:jc w:val="both"/>
      </w:pPr>
      <w:r>
        <w:t>--------------------------------</w:t>
      </w:r>
    </w:p>
    <w:p w:rsidR="00A971DF" w:rsidRDefault="00A971DF" w:rsidP="00A971DF">
      <w:pPr>
        <w:pStyle w:val="ConsPlusNormal"/>
        <w:ind w:firstLine="540"/>
        <w:jc w:val="both"/>
      </w:pPr>
      <w:r>
        <w:t>&lt;1</w:t>
      </w:r>
      <w:proofErr w:type="gramStart"/>
      <w:r>
        <w:t>&gt; У</w:t>
      </w:r>
      <w:proofErr w:type="gramEnd"/>
      <w:r>
        <w:t>казываются вид счета (депозитный, текущий, расчетный, ссудный и другие) и валюта счета.</w:t>
      </w:r>
    </w:p>
    <w:p w:rsidR="00A971DF" w:rsidRDefault="00A971DF" w:rsidP="00A971DF">
      <w:pPr>
        <w:pStyle w:val="ConsPlusNormal"/>
        <w:ind w:firstLine="540"/>
        <w:jc w:val="both"/>
      </w:pPr>
      <w:r>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A971DF" w:rsidRDefault="00A971DF" w:rsidP="00A971DF">
      <w:pPr>
        <w:pStyle w:val="ConsPlusNormal"/>
        <w:ind w:firstLine="540"/>
        <w:jc w:val="both"/>
      </w:pPr>
    </w:p>
    <w:p w:rsidR="00A971DF" w:rsidRDefault="00A971DF" w:rsidP="00A971DF">
      <w:pPr>
        <w:pStyle w:val="ConsPlusNormal"/>
        <w:ind w:firstLine="540"/>
        <w:jc w:val="both"/>
        <w:outlineLvl w:val="1"/>
      </w:pPr>
      <w:r>
        <w:t>Раздел 4. Сведения о ценных бумагах</w:t>
      </w:r>
    </w:p>
    <w:p w:rsidR="00A971DF" w:rsidRDefault="00A971DF" w:rsidP="00A971DF">
      <w:pPr>
        <w:pStyle w:val="ConsPlusNormal"/>
        <w:ind w:firstLine="540"/>
        <w:jc w:val="both"/>
      </w:pPr>
    </w:p>
    <w:p w:rsidR="00A971DF" w:rsidRDefault="00A971DF" w:rsidP="00A971DF">
      <w:pPr>
        <w:pStyle w:val="ConsPlusNormal"/>
        <w:ind w:firstLine="540"/>
        <w:jc w:val="both"/>
        <w:outlineLvl w:val="2"/>
      </w:pPr>
      <w:r>
        <w:t>4.1. Акции и иное участие в коммерческих организациях</w:t>
      </w:r>
    </w:p>
    <w:p w:rsidR="00A971DF" w:rsidRDefault="00A971DF" w:rsidP="00A971DF">
      <w:pPr>
        <w:pStyle w:val="ConsPlusNormal"/>
        <w:ind w:firstLine="540"/>
        <w:jc w:val="both"/>
      </w:pPr>
    </w:p>
    <w:tbl>
      <w:tblPr>
        <w:tblW w:w="0" w:type="auto"/>
        <w:tblInd w:w="70" w:type="dxa"/>
        <w:tblLayout w:type="fixed"/>
        <w:tblCellMar>
          <w:left w:w="70" w:type="dxa"/>
          <w:right w:w="70" w:type="dxa"/>
        </w:tblCellMar>
        <w:tblLook w:val="0000" w:firstRow="0" w:lastRow="0" w:firstColumn="0" w:lastColumn="0" w:noHBand="0" w:noVBand="0"/>
      </w:tblPr>
      <w:tblGrid>
        <w:gridCol w:w="675"/>
        <w:gridCol w:w="2565"/>
        <w:gridCol w:w="1620"/>
        <w:gridCol w:w="1350"/>
        <w:gridCol w:w="1215"/>
        <w:gridCol w:w="1485"/>
      </w:tblGrid>
      <w:tr w:rsidR="00A971DF" w:rsidTr="00E805E7">
        <w:trPr>
          <w:cantSplit/>
          <w:trHeight w:val="600"/>
        </w:trPr>
        <w:tc>
          <w:tcPr>
            <w:tcW w:w="67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N  </w:t>
            </w:r>
            <w:r>
              <w:br/>
            </w:r>
            <w:proofErr w:type="gramStart"/>
            <w:r>
              <w:t>п</w:t>
            </w:r>
            <w:proofErr w:type="gramEnd"/>
            <w:r>
              <w:t xml:space="preserve">/п </w:t>
            </w:r>
          </w:p>
        </w:tc>
        <w:tc>
          <w:tcPr>
            <w:tcW w:w="256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Наименование и  </w:t>
            </w:r>
            <w:r>
              <w:br/>
              <w:t>организационн</w:t>
            </w:r>
            <w:proofErr w:type="gramStart"/>
            <w:r>
              <w:t>о-</w:t>
            </w:r>
            <w:proofErr w:type="gramEnd"/>
            <w:r>
              <w:t xml:space="preserve">  </w:t>
            </w:r>
            <w:r>
              <w:br/>
              <w:t xml:space="preserve">правовая форма  </w:t>
            </w:r>
            <w:r>
              <w:br/>
              <w:t xml:space="preserve">организации &lt;1&gt;  </w:t>
            </w: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Место    </w:t>
            </w:r>
            <w:r>
              <w:br/>
              <w:t xml:space="preserve">нахождения </w:t>
            </w:r>
            <w:r>
              <w:br/>
              <w:t>организации</w:t>
            </w:r>
            <w:r>
              <w:br/>
              <w:t xml:space="preserve">(адрес)  </w:t>
            </w:r>
          </w:p>
        </w:tc>
        <w:tc>
          <w:tcPr>
            <w:tcW w:w="135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Уставный </w:t>
            </w:r>
            <w:r>
              <w:br/>
              <w:t xml:space="preserve">капитал </w:t>
            </w:r>
            <w:r>
              <w:br/>
              <w:t xml:space="preserve">&lt;2&gt;   </w:t>
            </w:r>
            <w:r>
              <w:br/>
              <w:t xml:space="preserve">(руб.)  </w:t>
            </w:r>
          </w:p>
        </w:tc>
        <w:tc>
          <w:tcPr>
            <w:tcW w:w="121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Доля  </w:t>
            </w:r>
            <w:r>
              <w:br/>
              <w:t xml:space="preserve">участия </w:t>
            </w:r>
            <w:r>
              <w:br/>
              <w:t xml:space="preserve">&lt;3&gt;   </w:t>
            </w:r>
          </w:p>
        </w:tc>
        <w:tc>
          <w:tcPr>
            <w:tcW w:w="148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Основание </w:t>
            </w:r>
            <w:r>
              <w:br/>
              <w:t xml:space="preserve">участия  </w:t>
            </w:r>
            <w:r>
              <w:br/>
              <w:t xml:space="preserve">&lt;4&gt;    </w:t>
            </w:r>
          </w:p>
        </w:tc>
      </w:tr>
      <w:tr w:rsidR="00A971DF" w:rsidTr="00E805E7">
        <w:trPr>
          <w:cantSplit/>
          <w:trHeight w:val="240"/>
        </w:trPr>
        <w:tc>
          <w:tcPr>
            <w:tcW w:w="67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1  </w:t>
            </w:r>
          </w:p>
        </w:tc>
        <w:tc>
          <w:tcPr>
            <w:tcW w:w="256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2         </w:t>
            </w: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3      </w:t>
            </w:r>
          </w:p>
        </w:tc>
        <w:tc>
          <w:tcPr>
            <w:tcW w:w="135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4    </w:t>
            </w:r>
          </w:p>
        </w:tc>
        <w:tc>
          <w:tcPr>
            <w:tcW w:w="121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5    </w:t>
            </w:r>
          </w:p>
        </w:tc>
        <w:tc>
          <w:tcPr>
            <w:tcW w:w="148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6     </w:t>
            </w:r>
          </w:p>
        </w:tc>
      </w:tr>
      <w:tr w:rsidR="00A971DF" w:rsidTr="00E805E7">
        <w:trPr>
          <w:cantSplit/>
          <w:trHeight w:val="240"/>
        </w:trPr>
        <w:tc>
          <w:tcPr>
            <w:tcW w:w="67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1  </w:t>
            </w:r>
          </w:p>
        </w:tc>
        <w:tc>
          <w:tcPr>
            <w:tcW w:w="256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35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21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48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r>
      <w:tr w:rsidR="00A971DF" w:rsidTr="00E805E7">
        <w:trPr>
          <w:cantSplit/>
          <w:trHeight w:val="240"/>
        </w:trPr>
        <w:tc>
          <w:tcPr>
            <w:tcW w:w="67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2  </w:t>
            </w:r>
          </w:p>
        </w:tc>
        <w:tc>
          <w:tcPr>
            <w:tcW w:w="256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35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21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48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r>
      <w:tr w:rsidR="00A971DF" w:rsidTr="00E805E7">
        <w:trPr>
          <w:cantSplit/>
          <w:trHeight w:val="240"/>
        </w:trPr>
        <w:tc>
          <w:tcPr>
            <w:tcW w:w="67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3  </w:t>
            </w:r>
          </w:p>
        </w:tc>
        <w:tc>
          <w:tcPr>
            <w:tcW w:w="256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35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21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48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r>
      <w:tr w:rsidR="00A971DF" w:rsidTr="00E805E7">
        <w:trPr>
          <w:cantSplit/>
          <w:trHeight w:val="240"/>
        </w:trPr>
        <w:tc>
          <w:tcPr>
            <w:tcW w:w="67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4  </w:t>
            </w:r>
          </w:p>
        </w:tc>
        <w:tc>
          <w:tcPr>
            <w:tcW w:w="256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35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21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48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r>
      <w:tr w:rsidR="00A971DF" w:rsidTr="00E805E7">
        <w:trPr>
          <w:cantSplit/>
          <w:trHeight w:val="240"/>
        </w:trPr>
        <w:tc>
          <w:tcPr>
            <w:tcW w:w="67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5  </w:t>
            </w:r>
          </w:p>
        </w:tc>
        <w:tc>
          <w:tcPr>
            <w:tcW w:w="256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35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21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48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r>
    </w:tbl>
    <w:p w:rsidR="00A971DF" w:rsidRDefault="00A971DF" w:rsidP="00A971DF">
      <w:pPr>
        <w:pStyle w:val="ConsPlusNormal"/>
        <w:ind w:firstLine="540"/>
        <w:jc w:val="both"/>
        <w:rPr>
          <w:rFonts w:ascii="Arial" w:eastAsia="Calibri" w:hAnsi="Arial"/>
          <w:lang w:eastAsia="en-US"/>
        </w:rPr>
      </w:pPr>
    </w:p>
    <w:p w:rsidR="00A971DF" w:rsidRDefault="00A971DF" w:rsidP="00A971DF">
      <w:pPr>
        <w:pStyle w:val="ConsPlusNonformat"/>
        <w:ind w:firstLine="540"/>
        <w:jc w:val="both"/>
      </w:pPr>
      <w:r>
        <w:t>--------------------------------</w:t>
      </w:r>
    </w:p>
    <w:p w:rsidR="00A971DF" w:rsidRDefault="00A971DF" w:rsidP="00A971DF">
      <w:pPr>
        <w:pStyle w:val="ConsPlusNormal"/>
        <w:ind w:firstLine="540"/>
        <w:jc w:val="both"/>
      </w:pPr>
      <w:r>
        <w:t>&lt;1</w:t>
      </w:r>
      <w:proofErr w:type="gramStart"/>
      <w:r>
        <w:t>&gt; У</w:t>
      </w:r>
      <w:proofErr w:type="gramEnd"/>
      <w:r>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A971DF" w:rsidRDefault="00A971DF" w:rsidP="00A971DF">
      <w:pPr>
        <w:pStyle w:val="ConsPlusNormal"/>
        <w:ind w:firstLine="540"/>
        <w:jc w:val="both"/>
      </w:pPr>
      <w: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A971DF" w:rsidRDefault="00A971DF" w:rsidP="00A971DF">
      <w:pPr>
        <w:pStyle w:val="ConsPlusNormal"/>
        <w:ind w:firstLine="540"/>
        <w:jc w:val="both"/>
      </w:pPr>
      <w:r>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A971DF" w:rsidRDefault="00A971DF" w:rsidP="00A971DF">
      <w:pPr>
        <w:pStyle w:val="ConsPlusNormal"/>
        <w:ind w:firstLine="540"/>
        <w:jc w:val="both"/>
      </w:pPr>
      <w:r>
        <w:t>&lt;4</w:t>
      </w:r>
      <w:proofErr w:type="gramStart"/>
      <w:r>
        <w:t>&gt; У</w:t>
      </w:r>
      <w:proofErr w:type="gramEnd"/>
      <w:r>
        <w:t>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A971DF" w:rsidRDefault="00A971DF" w:rsidP="00A971DF">
      <w:pPr>
        <w:pStyle w:val="ConsPlusNormal"/>
        <w:ind w:firstLine="540"/>
        <w:jc w:val="both"/>
      </w:pPr>
    </w:p>
    <w:p w:rsidR="00A971DF" w:rsidRDefault="00A971DF" w:rsidP="00A971DF">
      <w:pPr>
        <w:pStyle w:val="ConsPlusNormal"/>
        <w:ind w:firstLine="540"/>
        <w:jc w:val="both"/>
        <w:outlineLvl w:val="2"/>
      </w:pPr>
      <w:r>
        <w:t>4.2. Иные ценные бумаги</w:t>
      </w:r>
    </w:p>
    <w:p w:rsidR="00A971DF" w:rsidRDefault="00A971DF" w:rsidP="00A971DF">
      <w:pPr>
        <w:pStyle w:val="ConsPlusNormal"/>
        <w:ind w:firstLine="540"/>
        <w:jc w:val="both"/>
      </w:pPr>
    </w:p>
    <w:tbl>
      <w:tblPr>
        <w:tblW w:w="0" w:type="auto"/>
        <w:tblInd w:w="70" w:type="dxa"/>
        <w:tblLayout w:type="fixed"/>
        <w:tblCellMar>
          <w:left w:w="70" w:type="dxa"/>
          <w:right w:w="70" w:type="dxa"/>
        </w:tblCellMar>
        <w:tblLook w:val="0000" w:firstRow="0" w:lastRow="0" w:firstColumn="0" w:lastColumn="0" w:noHBand="0" w:noVBand="0"/>
      </w:tblPr>
      <w:tblGrid>
        <w:gridCol w:w="675"/>
        <w:gridCol w:w="1755"/>
        <w:gridCol w:w="2025"/>
        <w:gridCol w:w="1890"/>
        <w:gridCol w:w="945"/>
        <w:gridCol w:w="1485"/>
      </w:tblGrid>
      <w:tr w:rsidR="00A971DF" w:rsidTr="00E805E7">
        <w:trPr>
          <w:cantSplit/>
          <w:trHeight w:val="600"/>
        </w:trPr>
        <w:tc>
          <w:tcPr>
            <w:tcW w:w="67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N  </w:t>
            </w:r>
            <w:r>
              <w:br/>
            </w:r>
            <w:proofErr w:type="gramStart"/>
            <w:r>
              <w:t>п</w:t>
            </w:r>
            <w:proofErr w:type="gramEnd"/>
            <w:r>
              <w:t xml:space="preserve">/п </w:t>
            </w:r>
          </w:p>
        </w:tc>
        <w:tc>
          <w:tcPr>
            <w:tcW w:w="175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Вид ценной </w:t>
            </w:r>
            <w:r>
              <w:br/>
              <w:t xml:space="preserve">бумаги &lt;1&gt; </w:t>
            </w:r>
          </w:p>
        </w:tc>
        <w:tc>
          <w:tcPr>
            <w:tcW w:w="202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Лицо,     </w:t>
            </w:r>
            <w:r>
              <w:br/>
              <w:t xml:space="preserve">выпустившее  </w:t>
            </w:r>
            <w:r>
              <w:br/>
              <w:t xml:space="preserve">ценную бумагу </w:t>
            </w:r>
          </w:p>
        </w:tc>
        <w:tc>
          <w:tcPr>
            <w:tcW w:w="189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Номинальная </w:t>
            </w:r>
            <w:r>
              <w:br/>
              <w:t xml:space="preserve">величина   </w:t>
            </w:r>
            <w:r>
              <w:br/>
              <w:t>обязательства</w:t>
            </w:r>
            <w:r>
              <w:br/>
              <w:t xml:space="preserve">(руб.)    </w:t>
            </w:r>
          </w:p>
        </w:tc>
        <w:tc>
          <w:tcPr>
            <w:tcW w:w="94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Общее </w:t>
            </w:r>
            <w:r>
              <w:br/>
              <w:t>кол</w:t>
            </w:r>
            <w:proofErr w:type="gramStart"/>
            <w:r>
              <w:t>и-</w:t>
            </w:r>
            <w:proofErr w:type="gramEnd"/>
            <w:r>
              <w:t xml:space="preserve"> </w:t>
            </w:r>
            <w:r>
              <w:br/>
            </w:r>
            <w:proofErr w:type="spellStart"/>
            <w:r>
              <w:t>чество</w:t>
            </w:r>
            <w:proofErr w:type="spellEnd"/>
          </w:p>
        </w:tc>
        <w:tc>
          <w:tcPr>
            <w:tcW w:w="148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Общая   </w:t>
            </w:r>
            <w:r>
              <w:br/>
              <w:t xml:space="preserve">стоимость </w:t>
            </w:r>
            <w:r>
              <w:br/>
              <w:t xml:space="preserve">&lt;2&gt;    </w:t>
            </w:r>
            <w:r>
              <w:br/>
              <w:t xml:space="preserve">(руб.)  </w:t>
            </w:r>
          </w:p>
        </w:tc>
      </w:tr>
      <w:tr w:rsidR="00A971DF" w:rsidTr="00E805E7">
        <w:trPr>
          <w:cantSplit/>
          <w:trHeight w:val="240"/>
        </w:trPr>
        <w:tc>
          <w:tcPr>
            <w:tcW w:w="67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1  </w:t>
            </w:r>
          </w:p>
        </w:tc>
        <w:tc>
          <w:tcPr>
            <w:tcW w:w="175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2      </w:t>
            </w:r>
          </w:p>
        </w:tc>
        <w:tc>
          <w:tcPr>
            <w:tcW w:w="202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3       </w:t>
            </w:r>
          </w:p>
        </w:tc>
        <w:tc>
          <w:tcPr>
            <w:tcW w:w="189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4      </w:t>
            </w:r>
          </w:p>
        </w:tc>
        <w:tc>
          <w:tcPr>
            <w:tcW w:w="94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5   </w:t>
            </w:r>
          </w:p>
        </w:tc>
        <w:tc>
          <w:tcPr>
            <w:tcW w:w="148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6     </w:t>
            </w:r>
          </w:p>
        </w:tc>
      </w:tr>
      <w:tr w:rsidR="00A971DF" w:rsidTr="00E805E7">
        <w:trPr>
          <w:cantSplit/>
          <w:trHeight w:val="240"/>
        </w:trPr>
        <w:tc>
          <w:tcPr>
            <w:tcW w:w="67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1  </w:t>
            </w:r>
          </w:p>
        </w:tc>
        <w:tc>
          <w:tcPr>
            <w:tcW w:w="175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202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89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94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48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r>
      <w:tr w:rsidR="00A971DF" w:rsidTr="00E805E7">
        <w:trPr>
          <w:cantSplit/>
          <w:trHeight w:val="240"/>
        </w:trPr>
        <w:tc>
          <w:tcPr>
            <w:tcW w:w="67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2  </w:t>
            </w:r>
          </w:p>
        </w:tc>
        <w:tc>
          <w:tcPr>
            <w:tcW w:w="175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202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89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94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48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r>
      <w:tr w:rsidR="00A971DF" w:rsidTr="00E805E7">
        <w:trPr>
          <w:cantSplit/>
          <w:trHeight w:val="240"/>
        </w:trPr>
        <w:tc>
          <w:tcPr>
            <w:tcW w:w="67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3  </w:t>
            </w:r>
          </w:p>
        </w:tc>
        <w:tc>
          <w:tcPr>
            <w:tcW w:w="175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202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89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94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48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r>
      <w:tr w:rsidR="00A971DF" w:rsidTr="00E805E7">
        <w:trPr>
          <w:cantSplit/>
          <w:trHeight w:val="240"/>
        </w:trPr>
        <w:tc>
          <w:tcPr>
            <w:tcW w:w="67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4  </w:t>
            </w:r>
          </w:p>
        </w:tc>
        <w:tc>
          <w:tcPr>
            <w:tcW w:w="175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202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89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94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48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r>
      <w:tr w:rsidR="00A971DF" w:rsidTr="00E805E7">
        <w:trPr>
          <w:cantSplit/>
          <w:trHeight w:val="240"/>
        </w:trPr>
        <w:tc>
          <w:tcPr>
            <w:tcW w:w="67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5  </w:t>
            </w:r>
          </w:p>
        </w:tc>
        <w:tc>
          <w:tcPr>
            <w:tcW w:w="175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202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89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94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48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r>
      <w:tr w:rsidR="00A971DF" w:rsidTr="00E805E7">
        <w:trPr>
          <w:cantSplit/>
          <w:trHeight w:val="240"/>
        </w:trPr>
        <w:tc>
          <w:tcPr>
            <w:tcW w:w="67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6  </w:t>
            </w:r>
          </w:p>
        </w:tc>
        <w:tc>
          <w:tcPr>
            <w:tcW w:w="175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202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89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94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48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r>
    </w:tbl>
    <w:p w:rsidR="00A971DF" w:rsidRDefault="00A971DF" w:rsidP="00A971DF">
      <w:pPr>
        <w:pStyle w:val="ConsPlusNormal"/>
        <w:ind w:firstLine="540"/>
        <w:jc w:val="both"/>
        <w:rPr>
          <w:rFonts w:ascii="Arial" w:eastAsia="Calibri" w:hAnsi="Arial"/>
          <w:lang w:eastAsia="en-US"/>
        </w:rPr>
      </w:pPr>
    </w:p>
    <w:p w:rsidR="00A971DF" w:rsidRDefault="00A971DF" w:rsidP="00A971DF">
      <w:pPr>
        <w:pStyle w:val="ConsPlusNonformat"/>
      </w:pPr>
      <w:r>
        <w:t xml:space="preserve">    Итого   по   разделу   4   "Сведения   о   ценных   бумагах"  </w:t>
      </w:r>
      <w:proofErr w:type="gramStart"/>
      <w:r>
        <w:t>суммарная</w:t>
      </w:r>
      <w:proofErr w:type="gramEnd"/>
    </w:p>
    <w:p w:rsidR="00A971DF" w:rsidRDefault="00A971DF" w:rsidP="00A971DF">
      <w:pPr>
        <w:pStyle w:val="ConsPlusNonformat"/>
      </w:pPr>
      <w:r>
        <w:t xml:space="preserve">декларированная стоимость ценных бумаг, включая доли участия </w:t>
      </w:r>
      <w:proofErr w:type="gramStart"/>
      <w:r>
        <w:t>в</w:t>
      </w:r>
      <w:proofErr w:type="gramEnd"/>
      <w:r>
        <w:t xml:space="preserve"> коммерческих</w:t>
      </w:r>
    </w:p>
    <w:p w:rsidR="00A971DF" w:rsidRDefault="00A971DF" w:rsidP="00A971DF">
      <w:pPr>
        <w:pStyle w:val="ConsPlusNonformat"/>
      </w:pPr>
      <w:proofErr w:type="gramStart"/>
      <w:r>
        <w:t>организациях</w:t>
      </w:r>
      <w:proofErr w:type="gramEnd"/>
      <w:r>
        <w:t xml:space="preserve"> (руб.), ______________________________________________________</w:t>
      </w:r>
    </w:p>
    <w:p w:rsidR="00A971DF" w:rsidRDefault="00A971DF" w:rsidP="00A971DF">
      <w:pPr>
        <w:pStyle w:val="ConsPlusNonformat"/>
      </w:pPr>
      <w:r>
        <w:t>_________________________________________________.</w:t>
      </w:r>
    </w:p>
    <w:p w:rsidR="00A971DF" w:rsidRDefault="00A971DF" w:rsidP="00A971DF">
      <w:pPr>
        <w:pStyle w:val="ConsPlusNormal"/>
        <w:ind w:firstLine="540"/>
        <w:jc w:val="both"/>
      </w:pPr>
    </w:p>
    <w:p w:rsidR="00A971DF" w:rsidRDefault="00A971DF" w:rsidP="00A971DF">
      <w:pPr>
        <w:pStyle w:val="ConsPlusNonformat"/>
        <w:ind w:firstLine="540"/>
        <w:jc w:val="both"/>
      </w:pPr>
      <w:r>
        <w:t>--------------------------------</w:t>
      </w:r>
    </w:p>
    <w:p w:rsidR="00A971DF" w:rsidRDefault="00A971DF" w:rsidP="00A971DF">
      <w:pPr>
        <w:pStyle w:val="ConsPlusNormal"/>
        <w:ind w:firstLine="540"/>
        <w:jc w:val="both"/>
      </w:pPr>
      <w:r>
        <w:t>&lt;1</w:t>
      </w:r>
      <w:proofErr w:type="gramStart"/>
      <w:r>
        <w:t>&gt; У</w:t>
      </w:r>
      <w:proofErr w:type="gramEnd"/>
      <w:r>
        <w:t>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A971DF" w:rsidRDefault="00A971DF" w:rsidP="00A971DF">
      <w:pPr>
        <w:pStyle w:val="ConsPlusNormal"/>
        <w:ind w:firstLine="540"/>
        <w:jc w:val="both"/>
      </w:pPr>
      <w:r>
        <w:t>&lt;2</w:t>
      </w:r>
      <w:proofErr w:type="gramStart"/>
      <w:r>
        <w:t>&gt; У</w:t>
      </w:r>
      <w:proofErr w:type="gramEnd"/>
      <w:r>
        <w:t>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A971DF" w:rsidRDefault="00A971DF" w:rsidP="00A971DF">
      <w:pPr>
        <w:pStyle w:val="ConsPlusNormal"/>
        <w:ind w:firstLine="540"/>
        <w:jc w:val="both"/>
      </w:pPr>
    </w:p>
    <w:p w:rsidR="00A971DF" w:rsidRDefault="00A971DF" w:rsidP="00A971DF">
      <w:pPr>
        <w:pStyle w:val="ConsPlusNormal"/>
        <w:ind w:firstLine="540"/>
        <w:jc w:val="both"/>
        <w:outlineLvl w:val="1"/>
      </w:pPr>
      <w:r>
        <w:lastRenderedPageBreak/>
        <w:t>Раздел 5. Сведения об обязательствах имущественного характера</w:t>
      </w:r>
    </w:p>
    <w:p w:rsidR="00A971DF" w:rsidRDefault="00A971DF" w:rsidP="00A971DF">
      <w:pPr>
        <w:pStyle w:val="ConsPlusNormal"/>
        <w:ind w:firstLine="540"/>
        <w:jc w:val="both"/>
      </w:pPr>
    </w:p>
    <w:p w:rsidR="00A971DF" w:rsidRDefault="00A971DF" w:rsidP="00A971DF">
      <w:pPr>
        <w:pStyle w:val="ConsPlusNormal"/>
        <w:ind w:firstLine="540"/>
        <w:jc w:val="both"/>
        <w:outlineLvl w:val="2"/>
      </w:pPr>
      <w:r>
        <w:t>5.1. Объекты недвижимого имущества, находящиеся в пользовании &lt;1&gt;</w:t>
      </w:r>
    </w:p>
    <w:p w:rsidR="00A971DF" w:rsidRDefault="00A971DF" w:rsidP="00A971DF">
      <w:pPr>
        <w:pStyle w:val="ConsPlusNormal"/>
        <w:ind w:firstLine="540"/>
        <w:jc w:val="both"/>
      </w:pPr>
    </w:p>
    <w:tbl>
      <w:tblPr>
        <w:tblW w:w="0" w:type="auto"/>
        <w:tblInd w:w="70" w:type="dxa"/>
        <w:tblLayout w:type="fixed"/>
        <w:tblCellMar>
          <w:left w:w="70" w:type="dxa"/>
          <w:right w:w="70" w:type="dxa"/>
        </w:tblCellMar>
        <w:tblLook w:val="0000" w:firstRow="0" w:lastRow="0" w:firstColumn="0" w:lastColumn="0" w:noHBand="0" w:noVBand="0"/>
      </w:tblPr>
      <w:tblGrid>
        <w:gridCol w:w="675"/>
        <w:gridCol w:w="1890"/>
        <w:gridCol w:w="1890"/>
        <w:gridCol w:w="1620"/>
        <w:gridCol w:w="1485"/>
        <w:gridCol w:w="1215"/>
      </w:tblGrid>
      <w:tr w:rsidR="00A971DF" w:rsidTr="00E805E7">
        <w:trPr>
          <w:cantSplit/>
          <w:trHeight w:val="480"/>
        </w:trPr>
        <w:tc>
          <w:tcPr>
            <w:tcW w:w="67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N  </w:t>
            </w:r>
            <w:r>
              <w:br/>
            </w:r>
            <w:proofErr w:type="gramStart"/>
            <w:r>
              <w:t>п</w:t>
            </w:r>
            <w:proofErr w:type="gramEnd"/>
            <w:r>
              <w:t xml:space="preserve">/п </w:t>
            </w:r>
          </w:p>
        </w:tc>
        <w:tc>
          <w:tcPr>
            <w:tcW w:w="189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Вид     </w:t>
            </w:r>
            <w:r>
              <w:br/>
              <w:t>имущества &lt;2&gt;</w:t>
            </w:r>
          </w:p>
        </w:tc>
        <w:tc>
          <w:tcPr>
            <w:tcW w:w="189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Вид и сроки </w:t>
            </w:r>
            <w:r>
              <w:br/>
              <w:t xml:space="preserve">пользования </w:t>
            </w:r>
            <w:r>
              <w:br/>
              <w:t xml:space="preserve">&lt;3&gt;     </w:t>
            </w: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Основание </w:t>
            </w:r>
            <w:r>
              <w:br/>
              <w:t>пользования</w:t>
            </w:r>
            <w:r>
              <w:br/>
              <w:t xml:space="preserve">&lt;4&gt;    </w:t>
            </w:r>
          </w:p>
        </w:tc>
        <w:tc>
          <w:tcPr>
            <w:tcW w:w="148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Место   </w:t>
            </w:r>
            <w:r>
              <w:br/>
              <w:t>нахождения</w:t>
            </w:r>
            <w:r>
              <w:br/>
              <w:t xml:space="preserve">(адрес)  </w:t>
            </w:r>
          </w:p>
        </w:tc>
        <w:tc>
          <w:tcPr>
            <w:tcW w:w="121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Площадь </w:t>
            </w:r>
            <w:r>
              <w:br/>
              <w:t xml:space="preserve">(кв. м) </w:t>
            </w:r>
          </w:p>
        </w:tc>
      </w:tr>
      <w:tr w:rsidR="00A971DF" w:rsidTr="00E805E7">
        <w:trPr>
          <w:cantSplit/>
          <w:trHeight w:val="240"/>
        </w:trPr>
        <w:tc>
          <w:tcPr>
            <w:tcW w:w="67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1  </w:t>
            </w:r>
          </w:p>
        </w:tc>
        <w:tc>
          <w:tcPr>
            <w:tcW w:w="189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2      </w:t>
            </w:r>
          </w:p>
        </w:tc>
        <w:tc>
          <w:tcPr>
            <w:tcW w:w="189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3      </w:t>
            </w: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4     </w:t>
            </w:r>
          </w:p>
        </w:tc>
        <w:tc>
          <w:tcPr>
            <w:tcW w:w="148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5     </w:t>
            </w:r>
          </w:p>
        </w:tc>
        <w:tc>
          <w:tcPr>
            <w:tcW w:w="121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6    </w:t>
            </w:r>
          </w:p>
        </w:tc>
      </w:tr>
      <w:tr w:rsidR="00A971DF" w:rsidTr="00E805E7">
        <w:trPr>
          <w:cantSplit/>
          <w:trHeight w:val="240"/>
        </w:trPr>
        <w:tc>
          <w:tcPr>
            <w:tcW w:w="67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1  </w:t>
            </w:r>
          </w:p>
        </w:tc>
        <w:tc>
          <w:tcPr>
            <w:tcW w:w="189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89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48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21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r>
      <w:tr w:rsidR="00A971DF" w:rsidTr="00E805E7">
        <w:trPr>
          <w:cantSplit/>
          <w:trHeight w:val="240"/>
        </w:trPr>
        <w:tc>
          <w:tcPr>
            <w:tcW w:w="67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2  </w:t>
            </w:r>
          </w:p>
        </w:tc>
        <w:tc>
          <w:tcPr>
            <w:tcW w:w="189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89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48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21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r>
      <w:tr w:rsidR="00A971DF" w:rsidTr="00E805E7">
        <w:trPr>
          <w:cantSplit/>
          <w:trHeight w:val="240"/>
        </w:trPr>
        <w:tc>
          <w:tcPr>
            <w:tcW w:w="67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3  </w:t>
            </w:r>
          </w:p>
        </w:tc>
        <w:tc>
          <w:tcPr>
            <w:tcW w:w="189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89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48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21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r>
    </w:tbl>
    <w:p w:rsidR="00A971DF" w:rsidRDefault="00A971DF" w:rsidP="00A971DF">
      <w:pPr>
        <w:pStyle w:val="ConsPlusNormal"/>
        <w:ind w:firstLine="540"/>
        <w:jc w:val="both"/>
        <w:rPr>
          <w:rFonts w:ascii="Arial" w:eastAsia="Calibri" w:hAnsi="Arial"/>
          <w:lang w:eastAsia="en-US"/>
        </w:rPr>
      </w:pPr>
    </w:p>
    <w:p w:rsidR="00A971DF" w:rsidRDefault="00A971DF" w:rsidP="00A971DF">
      <w:pPr>
        <w:pStyle w:val="ConsPlusNonformat"/>
        <w:ind w:firstLine="540"/>
        <w:jc w:val="both"/>
      </w:pPr>
      <w:r>
        <w:t>--------------------------------</w:t>
      </w:r>
    </w:p>
    <w:p w:rsidR="00A971DF" w:rsidRDefault="00A971DF" w:rsidP="00A971DF">
      <w:pPr>
        <w:pStyle w:val="ConsPlusNormal"/>
        <w:ind w:firstLine="540"/>
        <w:jc w:val="both"/>
      </w:pPr>
      <w:r>
        <w:t>&lt;1</w:t>
      </w:r>
      <w:proofErr w:type="gramStart"/>
      <w:r>
        <w:t>&gt; У</w:t>
      </w:r>
      <w:proofErr w:type="gramEnd"/>
      <w:r>
        <w:t>казываются по состоянию на отчетную дату.</w:t>
      </w:r>
    </w:p>
    <w:p w:rsidR="00A971DF" w:rsidRDefault="00A971DF" w:rsidP="00A971DF">
      <w:pPr>
        <w:pStyle w:val="ConsPlusNormal"/>
        <w:ind w:firstLine="540"/>
        <w:jc w:val="both"/>
      </w:pPr>
      <w:r>
        <w:t>&lt;2</w:t>
      </w:r>
      <w:proofErr w:type="gramStart"/>
      <w:r>
        <w:t>&gt; У</w:t>
      </w:r>
      <w:proofErr w:type="gramEnd"/>
      <w:r>
        <w:t>казывается вид недвижимого имущества (земельный участок, жилой дом, дача и другие).</w:t>
      </w:r>
    </w:p>
    <w:p w:rsidR="00A971DF" w:rsidRDefault="00A971DF" w:rsidP="00A971DF">
      <w:pPr>
        <w:pStyle w:val="ConsPlusNormal"/>
        <w:ind w:firstLine="540"/>
        <w:jc w:val="both"/>
      </w:pPr>
      <w:r>
        <w:t>&lt;3</w:t>
      </w:r>
      <w:proofErr w:type="gramStart"/>
      <w:r>
        <w:t>&gt; У</w:t>
      </w:r>
      <w:proofErr w:type="gramEnd"/>
      <w:r>
        <w:t>казываются вид пользования (аренда, безвозмездное пользование и другие) и сроки пользования.</w:t>
      </w:r>
    </w:p>
    <w:p w:rsidR="00A971DF" w:rsidRDefault="00A971DF" w:rsidP="00A971DF">
      <w:pPr>
        <w:pStyle w:val="ConsPlusNormal"/>
        <w:ind w:firstLine="540"/>
        <w:jc w:val="both"/>
      </w:pPr>
      <w:r>
        <w:t>&lt;4</w:t>
      </w:r>
      <w:proofErr w:type="gramStart"/>
      <w:r>
        <w:t>&gt; У</w:t>
      </w:r>
      <w:proofErr w:type="gramEnd"/>
      <w:r>
        <w:t>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A971DF" w:rsidRDefault="00A971DF" w:rsidP="00A971DF">
      <w:pPr>
        <w:pStyle w:val="ConsPlusNormal"/>
        <w:ind w:firstLine="540"/>
        <w:jc w:val="both"/>
      </w:pPr>
    </w:p>
    <w:p w:rsidR="00A971DF" w:rsidRDefault="00A971DF" w:rsidP="00A971DF">
      <w:pPr>
        <w:pStyle w:val="ConsPlusNormal"/>
        <w:ind w:firstLine="540"/>
        <w:jc w:val="both"/>
        <w:outlineLvl w:val="2"/>
      </w:pPr>
      <w:r>
        <w:t>5.2. Прочие обязательства &lt;1&gt;</w:t>
      </w:r>
    </w:p>
    <w:p w:rsidR="00A971DF" w:rsidRDefault="00A971DF" w:rsidP="00A971DF">
      <w:pPr>
        <w:pStyle w:val="ConsPlusNormal"/>
        <w:ind w:firstLine="540"/>
        <w:jc w:val="both"/>
      </w:pPr>
    </w:p>
    <w:tbl>
      <w:tblPr>
        <w:tblW w:w="0" w:type="auto"/>
        <w:tblInd w:w="70" w:type="dxa"/>
        <w:tblLayout w:type="fixed"/>
        <w:tblCellMar>
          <w:left w:w="70" w:type="dxa"/>
          <w:right w:w="70" w:type="dxa"/>
        </w:tblCellMar>
        <w:tblLook w:val="0000" w:firstRow="0" w:lastRow="0" w:firstColumn="0" w:lastColumn="0" w:noHBand="0" w:noVBand="0"/>
      </w:tblPr>
      <w:tblGrid>
        <w:gridCol w:w="675"/>
        <w:gridCol w:w="1755"/>
        <w:gridCol w:w="1620"/>
        <w:gridCol w:w="1485"/>
        <w:gridCol w:w="1890"/>
        <w:gridCol w:w="1485"/>
      </w:tblGrid>
      <w:tr w:rsidR="00A971DF" w:rsidTr="00E805E7">
        <w:trPr>
          <w:cantSplit/>
          <w:trHeight w:val="480"/>
        </w:trPr>
        <w:tc>
          <w:tcPr>
            <w:tcW w:w="67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N  </w:t>
            </w:r>
            <w:r>
              <w:br/>
            </w:r>
            <w:proofErr w:type="gramStart"/>
            <w:r>
              <w:t>п</w:t>
            </w:r>
            <w:proofErr w:type="gramEnd"/>
            <w:r>
              <w:t xml:space="preserve">/п </w:t>
            </w:r>
          </w:p>
        </w:tc>
        <w:tc>
          <w:tcPr>
            <w:tcW w:w="175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Содержание </w:t>
            </w:r>
            <w:r>
              <w:br/>
            </w:r>
            <w:proofErr w:type="spellStart"/>
            <w:r>
              <w:t>обязател</w:t>
            </w:r>
            <w:proofErr w:type="gramStart"/>
            <w:r>
              <w:t>ь</w:t>
            </w:r>
            <w:proofErr w:type="spellEnd"/>
            <w:r>
              <w:t>-</w:t>
            </w:r>
            <w:proofErr w:type="gramEnd"/>
            <w:r>
              <w:t xml:space="preserve"> </w:t>
            </w:r>
            <w:r>
              <w:br/>
            </w:r>
            <w:proofErr w:type="spellStart"/>
            <w:r>
              <w:t>ства</w:t>
            </w:r>
            <w:proofErr w:type="spellEnd"/>
            <w:r>
              <w:t xml:space="preserve"> &lt;2&gt;  </w:t>
            </w: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Кредитор  </w:t>
            </w:r>
            <w:r>
              <w:br/>
              <w:t xml:space="preserve">(должник) </w:t>
            </w:r>
            <w:r>
              <w:br/>
              <w:t xml:space="preserve">&lt;3&gt;    </w:t>
            </w:r>
          </w:p>
        </w:tc>
        <w:tc>
          <w:tcPr>
            <w:tcW w:w="148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Основание </w:t>
            </w:r>
            <w:r>
              <w:br/>
            </w:r>
            <w:proofErr w:type="spellStart"/>
            <w:r>
              <w:t>возникн</w:t>
            </w:r>
            <w:proofErr w:type="gramStart"/>
            <w:r>
              <w:t>о</w:t>
            </w:r>
            <w:proofErr w:type="spellEnd"/>
            <w:r>
              <w:t>-</w:t>
            </w:r>
            <w:proofErr w:type="gramEnd"/>
            <w:r>
              <w:t xml:space="preserve"> </w:t>
            </w:r>
            <w:r>
              <w:br/>
            </w:r>
            <w:proofErr w:type="spellStart"/>
            <w:r>
              <w:t>вения</w:t>
            </w:r>
            <w:proofErr w:type="spellEnd"/>
            <w:r>
              <w:t xml:space="preserve"> &lt;4&gt; </w:t>
            </w:r>
          </w:p>
        </w:tc>
        <w:tc>
          <w:tcPr>
            <w:tcW w:w="189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Сумма    </w:t>
            </w:r>
            <w:r>
              <w:br/>
              <w:t>обязательства</w:t>
            </w:r>
            <w:r>
              <w:br/>
              <w:t xml:space="preserve">&lt;5&gt; (руб.)  </w:t>
            </w:r>
          </w:p>
        </w:tc>
        <w:tc>
          <w:tcPr>
            <w:tcW w:w="148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Условия  </w:t>
            </w:r>
            <w:r>
              <w:br/>
            </w:r>
            <w:proofErr w:type="spellStart"/>
            <w:r>
              <w:t>обязател</w:t>
            </w:r>
            <w:proofErr w:type="gramStart"/>
            <w:r>
              <w:t>ь</w:t>
            </w:r>
            <w:proofErr w:type="spellEnd"/>
            <w:r>
              <w:t>-</w:t>
            </w:r>
            <w:proofErr w:type="gramEnd"/>
            <w:r>
              <w:br/>
            </w:r>
            <w:proofErr w:type="spellStart"/>
            <w:r>
              <w:t>ства</w:t>
            </w:r>
            <w:proofErr w:type="spellEnd"/>
            <w:r>
              <w:t xml:space="preserve"> &lt;6&gt; </w:t>
            </w:r>
          </w:p>
        </w:tc>
      </w:tr>
      <w:tr w:rsidR="00A971DF" w:rsidTr="00E805E7">
        <w:trPr>
          <w:cantSplit/>
          <w:trHeight w:val="240"/>
        </w:trPr>
        <w:tc>
          <w:tcPr>
            <w:tcW w:w="67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1  </w:t>
            </w:r>
          </w:p>
        </w:tc>
        <w:tc>
          <w:tcPr>
            <w:tcW w:w="175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2      </w:t>
            </w: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3     </w:t>
            </w:r>
          </w:p>
        </w:tc>
        <w:tc>
          <w:tcPr>
            <w:tcW w:w="148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4     </w:t>
            </w:r>
          </w:p>
        </w:tc>
        <w:tc>
          <w:tcPr>
            <w:tcW w:w="189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5      </w:t>
            </w:r>
          </w:p>
        </w:tc>
        <w:tc>
          <w:tcPr>
            <w:tcW w:w="148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6     </w:t>
            </w:r>
          </w:p>
        </w:tc>
      </w:tr>
      <w:tr w:rsidR="00A971DF" w:rsidTr="00E805E7">
        <w:trPr>
          <w:cantSplit/>
          <w:trHeight w:val="240"/>
        </w:trPr>
        <w:tc>
          <w:tcPr>
            <w:tcW w:w="67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1  </w:t>
            </w:r>
          </w:p>
        </w:tc>
        <w:tc>
          <w:tcPr>
            <w:tcW w:w="175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48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89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48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r>
      <w:tr w:rsidR="00A971DF" w:rsidTr="00E805E7">
        <w:trPr>
          <w:cantSplit/>
          <w:trHeight w:val="240"/>
        </w:trPr>
        <w:tc>
          <w:tcPr>
            <w:tcW w:w="67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2  </w:t>
            </w:r>
          </w:p>
        </w:tc>
        <w:tc>
          <w:tcPr>
            <w:tcW w:w="175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48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89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48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r>
      <w:tr w:rsidR="00A971DF" w:rsidTr="00E805E7">
        <w:trPr>
          <w:cantSplit/>
          <w:trHeight w:val="240"/>
        </w:trPr>
        <w:tc>
          <w:tcPr>
            <w:tcW w:w="67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3  </w:t>
            </w:r>
          </w:p>
        </w:tc>
        <w:tc>
          <w:tcPr>
            <w:tcW w:w="175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48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89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48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r>
    </w:tbl>
    <w:p w:rsidR="00A971DF" w:rsidRDefault="00A971DF" w:rsidP="00A971DF">
      <w:pPr>
        <w:pStyle w:val="ConsPlusNormal"/>
        <w:ind w:firstLine="540"/>
        <w:jc w:val="both"/>
        <w:rPr>
          <w:rFonts w:ascii="Arial" w:eastAsia="Calibri" w:hAnsi="Arial"/>
          <w:lang w:eastAsia="en-US"/>
        </w:rPr>
      </w:pPr>
    </w:p>
    <w:p w:rsidR="00A971DF" w:rsidRDefault="00A971DF" w:rsidP="00A971DF">
      <w:pPr>
        <w:pStyle w:val="ConsPlusNonformat"/>
      </w:pPr>
      <w:r>
        <w:t xml:space="preserve">    Достоверность и полноту настоящих сведений подтверждаю.</w:t>
      </w:r>
    </w:p>
    <w:p w:rsidR="00A971DF" w:rsidRDefault="00A971DF" w:rsidP="00A971DF">
      <w:pPr>
        <w:pStyle w:val="ConsPlusNonformat"/>
      </w:pPr>
      <w:r>
        <w:t>"__" ________20__ г. ______________________________________________________</w:t>
      </w:r>
    </w:p>
    <w:p w:rsidR="00A971DF" w:rsidRDefault="00A971DF" w:rsidP="00A971DF">
      <w:pPr>
        <w:pStyle w:val="ConsPlusNonformat"/>
      </w:pPr>
      <w:r>
        <w:t xml:space="preserve">                        (подпись муниципального служащего)</w:t>
      </w:r>
    </w:p>
    <w:p w:rsidR="00A971DF" w:rsidRDefault="00A971DF" w:rsidP="00A971DF">
      <w:pPr>
        <w:pStyle w:val="ConsPlusNonformat"/>
      </w:pPr>
      <w:r>
        <w:t xml:space="preserve">                                   </w:t>
      </w:r>
    </w:p>
    <w:p w:rsidR="00A971DF" w:rsidRDefault="00A971DF" w:rsidP="00A971DF">
      <w:pPr>
        <w:pStyle w:val="ConsPlusNonformat"/>
      </w:pPr>
      <w:r>
        <w:t>___________________________________________________________________________</w:t>
      </w:r>
    </w:p>
    <w:p w:rsidR="00A971DF" w:rsidRDefault="00A971DF" w:rsidP="00A971DF">
      <w:pPr>
        <w:pStyle w:val="ConsPlusNonformat"/>
      </w:pPr>
      <w:r>
        <w:t xml:space="preserve">                (Ф.И.О. и подпись лица, принявшего справку)</w:t>
      </w:r>
    </w:p>
    <w:p w:rsidR="00A971DF" w:rsidRDefault="00A971DF" w:rsidP="00A971DF">
      <w:pPr>
        <w:pStyle w:val="ConsPlusNormal"/>
        <w:ind w:firstLine="540"/>
        <w:jc w:val="both"/>
      </w:pPr>
    </w:p>
    <w:p w:rsidR="00A971DF" w:rsidRDefault="00A971DF" w:rsidP="00A971DF">
      <w:pPr>
        <w:pStyle w:val="ConsPlusNonformat"/>
        <w:ind w:firstLine="540"/>
        <w:jc w:val="both"/>
      </w:pPr>
      <w:r>
        <w:t>--------------------------------</w:t>
      </w:r>
    </w:p>
    <w:p w:rsidR="00A971DF" w:rsidRDefault="00A971DF" w:rsidP="00A971DF">
      <w:pPr>
        <w:pStyle w:val="ConsPlusNormal"/>
        <w:ind w:firstLine="540"/>
        <w:jc w:val="both"/>
      </w:pPr>
      <w:r>
        <w:t>&lt;1</w:t>
      </w:r>
      <w:proofErr w:type="gramStart"/>
      <w:r>
        <w:t>&gt; У</w:t>
      </w:r>
      <w:proofErr w:type="gramEnd"/>
      <w:r>
        <w:t>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A971DF" w:rsidRDefault="00A971DF" w:rsidP="00A971DF">
      <w:pPr>
        <w:pStyle w:val="ConsPlusNormal"/>
        <w:ind w:firstLine="540"/>
        <w:jc w:val="both"/>
      </w:pPr>
      <w:r>
        <w:t>&lt;2</w:t>
      </w:r>
      <w:proofErr w:type="gramStart"/>
      <w:r>
        <w:t>&gt; У</w:t>
      </w:r>
      <w:proofErr w:type="gramEnd"/>
      <w:r>
        <w:t>казывается существо обязательства (заем, кредит и другие).</w:t>
      </w:r>
    </w:p>
    <w:p w:rsidR="00A971DF" w:rsidRDefault="00A971DF" w:rsidP="00A971DF">
      <w:pPr>
        <w:pStyle w:val="ConsPlusNormal"/>
        <w:ind w:firstLine="540"/>
        <w:jc w:val="both"/>
      </w:pPr>
      <w:r>
        <w:t>&lt;3</w:t>
      </w:r>
      <w:proofErr w:type="gramStart"/>
      <w:r>
        <w:t>&gt; У</w:t>
      </w:r>
      <w:proofErr w:type="gramEnd"/>
      <w:r>
        <w:t>казывается вторая сторона обязательства: кредитор или должник, его фамилия, имя и отчество (наименование юридического лица), адрес.</w:t>
      </w:r>
    </w:p>
    <w:p w:rsidR="00A971DF" w:rsidRDefault="00A971DF" w:rsidP="00A971DF">
      <w:pPr>
        <w:pStyle w:val="ConsPlusNormal"/>
        <w:ind w:firstLine="540"/>
        <w:jc w:val="both"/>
      </w:pPr>
      <w:r>
        <w:t>&lt;4</w:t>
      </w:r>
      <w:proofErr w:type="gramStart"/>
      <w:r>
        <w:t>&gt; У</w:t>
      </w:r>
      <w:proofErr w:type="gramEnd"/>
      <w:r>
        <w:t>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A971DF" w:rsidRDefault="00A971DF" w:rsidP="00A971DF">
      <w:pPr>
        <w:pStyle w:val="ConsPlusNormal"/>
        <w:ind w:firstLine="540"/>
        <w:jc w:val="both"/>
      </w:pPr>
      <w:r>
        <w:t>&lt;5</w:t>
      </w:r>
      <w:proofErr w:type="gramStart"/>
      <w:r>
        <w:t>&gt; У</w:t>
      </w:r>
      <w:proofErr w:type="gramEnd"/>
      <w:r>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A971DF" w:rsidRDefault="00A971DF" w:rsidP="00A971DF">
      <w:pPr>
        <w:pStyle w:val="ConsPlusNormal"/>
        <w:ind w:firstLine="540"/>
        <w:jc w:val="both"/>
      </w:pPr>
      <w:r>
        <w:t>&lt;6</w:t>
      </w:r>
      <w:proofErr w:type="gramStart"/>
      <w:r>
        <w:t>&gt; У</w:t>
      </w:r>
      <w:proofErr w:type="gramEnd"/>
      <w: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A971DF" w:rsidRDefault="00A971DF" w:rsidP="00A971DF"/>
    <w:p w:rsidR="00A971DF" w:rsidRDefault="00A971DF" w:rsidP="00A971DF">
      <w:pPr>
        <w:pStyle w:val="ConsPlusNonformat"/>
        <w:ind w:left="5954"/>
        <w:rPr>
          <w:sz w:val="28"/>
        </w:rPr>
      </w:pPr>
    </w:p>
    <w:p w:rsidR="00A971DF" w:rsidRDefault="00A971DF" w:rsidP="00A971DF">
      <w:pPr>
        <w:pStyle w:val="ConsPlusNonformat"/>
        <w:ind w:left="5954"/>
        <w:rPr>
          <w:sz w:val="28"/>
        </w:rPr>
      </w:pPr>
    </w:p>
    <w:p w:rsidR="00A971DF" w:rsidRDefault="00A971DF" w:rsidP="00A971DF">
      <w:pPr>
        <w:pStyle w:val="ConsPlusNonformat"/>
        <w:ind w:left="5954"/>
        <w:rPr>
          <w:sz w:val="28"/>
        </w:rPr>
      </w:pPr>
    </w:p>
    <w:p w:rsidR="00A971DF" w:rsidRDefault="00A971DF" w:rsidP="00A971DF">
      <w:pPr>
        <w:pStyle w:val="ConsPlusNonformat"/>
        <w:ind w:left="5954"/>
        <w:rPr>
          <w:sz w:val="28"/>
        </w:rPr>
      </w:pPr>
    </w:p>
    <w:p w:rsidR="00A971DF" w:rsidRDefault="00A971DF" w:rsidP="00A971DF">
      <w:pPr>
        <w:pStyle w:val="ConsPlusNonformat"/>
        <w:ind w:left="5954"/>
        <w:rPr>
          <w:sz w:val="28"/>
        </w:rPr>
      </w:pPr>
    </w:p>
    <w:p w:rsidR="00A971DF" w:rsidRDefault="00A971DF" w:rsidP="00A971DF">
      <w:pPr>
        <w:pStyle w:val="ConsPlusNonformat"/>
        <w:ind w:left="5954"/>
        <w:rPr>
          <w:sz w:val="28"/>
        </w:rPr>
      </w:pPr>
    </w:p>
    <w:p w:rsidR="00A971DF" w:rsidRDefault="00A971DF" w:rsidP="00A971DF">
      <w:pPr>
        <w:pStyle w:val="ConsPlusNonformat"/>
        <w:ind w:left="5954"/>
        <w:rPr>
          <w:sz w:val="28"/>
        </w:rPr>
      </w:pPr>
    </w:p>
    <w:p w:rsidR="00A971DF" w:rsidRDefault="00A971DF" w:rsidP="00A971DF">
      <w:pPr>
        <w:pStyle w:val="ConsPlusNonformat"/>
        <w:ind w:left="5954"/>
        <w:rPr>
          <w:sz w:val="28"/>
        </w:rPr>
      </w:pPr>
    </w:p>
    <w:p w:rsidR="00A971DF" w:rsidRDefault="00A971DF" w:rsidP="00A971DF">
      <w:pPr>
        <w:pStyle w:val="ConsPlusNonformat"/>
        <w:ind w:left="5954"/>
        <w:rPr>
          <w:sz w:val="28"/>
        </w:rPr>
      </w:pPr>
      <w:bookmarkStart w:id="0" w:name="_GoBack"/>
      <w:bookmarkEnd w:id="0"/>
    </w:p>
    <w:p w:rsidR="00A971DF" w:rsidRDefault="00A971DF" w:rsidP="00A971DF">
      <w:pPr>
        <w:pStyle w:val="ConsPlusNonformat"/>
        <w:ind w:left="5954"/>
        <w:rPr>
          <w:sz w:val="28"/>
        </w:rPr>
      </w:pPr>
      <w:r>
        <w:rPr>
          <w:sz w:val="28"/>
        </w:rPr>
        <w:t>Приложение № 6</w:t>
      </w:r>
    </w:p>
    <w:p w:rsidR="00A971DF" w:rsidRDefault="00A971DF" w:rsidP="00A971DF">
      <w:pPr>
        <w:pStyle w:val="ConsPlusNonformat"/>
        <w:ind w:left="5954"/>
        <w:rPr>
          <w:sz w:val="28"/>
        </w:rPr>
      </w:pPr>
      <w:r>
        <w:rPr>
          <w:sz w:val="28"/>
        </w:rPr>
        <w:t xml:space="preserve">к решению Совета  </w:t>
      </w:r>
      <w:proofErr w:type="spellStart"/>
      <w:r>
        <w:rPr>
          <w:sz w:val="28"/>
        </w:rPr>
        <w:t>Большеаксинского</w:t>
      </w:r>
      <w:proofErr w:type="spellEnd"/>
      <w:r>
        <w:rPr>
          <w:sz w:val="28"/>
        </w:rPr>
        <w:t xml:space="preserve"> сельского поселения Дрожжановского муниципального района</w:t>
      </w:r>
    </w:p>
    <w:p w:rsidR="00A971DF" w:rsidRDefault="00A971DF" w:rsidP="00A971DF">
      <w:pPr>
        <w:pStyle w:val="ConsPlusNonformat"/>
        <w:ind w:left="5954"/>
        <w:rPr>
          <w:sz w:val="28"/>
        </w:rPr>
      </w:pPr>
      <w:r>
        <w:rPr>
          <w:sz w:val="28"/>
        </w:rPr>
        <w:t>от « 29 » марта  2010 года № 64/2</w:t>
      </w:r>
    </w:p>
    <w:p w:rsidR="00A971DF" w:rsidRDefault="00A971DF" w:rsidP="00A971DF">
      <w:pPr>
        <w:pStyle w:val="ConsPlusNonformat"/>
        <w:ind w:left="5954"/>
        <w:rPr>
          <w:rFonts w:ascii="Courier New" w:hAnsi="Courier New"/>
        </w:rPr>
      </w:pPr>
    </w:p>
    <w:p w:rsidR="00A971DF" w:rsidRDefault="00A971DF" w:rsidP="00A971DF">
      <w:pPr>
        <w:pStyle w:val="ConsPlusNormal"/>
        <w:ind w:firstLine="540"/>
        <w:jc w:val="both"/>
      </w:pPr>
    </w:p>
    <w:p w:rsidR="00A971DF" w:rsidRDefault="00A971DF" w:rsidP="00A971DF">
      <w:pPr>
        <w:pStyle w:val="ConsPlusNonformat"/>
        <w:jc w:val="center"/>
        <w:rPr>
          <w:sz w:val="28"/>
        </w:rPr>
      </w:pPr>
      <w:r>
        <w:rPr>
          <w:sz w:val="28"/>
        </w:rPr>
        <w:t>СПРАВКА</w:t>
      </w:r>
    </w:p>
    <w:p w:rsidR="00A971DF" w:rsidRDefault="00A971DF" w:rsidP="00A971DF">
      <w:pPr>
        <w:pStyle w:val="ConsPlusNonformat"/>
        <w:jc w:val="center"/>
        <w:rPr>
          <w:sz w:val="28"/>
        </w:rPr>
      </w:pPr>
      <w:r>
        <w:rPr>
          <w:sz w:val="28"/>
        </w:rPr>
        <w:t xml:space="preserve">о доходах, об имуществе и обязательствах </w:t>
      </w:r>
      <w:proofErr w:type="gramStart"/>
      <w:r>
        <w:rPr>
          <w:sz w:val="28"/>
        </w:rPr>
        <w:t>имущественного</w:t>
      </w:r>
      <w:proofErr w:type="gramEnd"/>
    </w:p>
    <w:p w:rsidR="00A971DF" w:rsidRDefault="00A971DF" w:rsidP="00A971DF">
      <w:pPr>
        <w:pStyle w:val="ConsPlusNonformat"/>
        <w:jc w:val="center"/>
        <w:rPr>
          <w:sz w:val="28"/>
        </w:rPr>
      </w:pPr>
      <w:r>
        <w:rPr>
          <w:sz w:val="28"/>
        </w:rPr>
        <w:t>характера супруги (супруга) и несовершеннолетних детей</w:t>
      </w:r>
    </w:p>
    <w:p w:rsidR="00A971DF" w:rsidRDefault="00A971DF" w:rsidP="00A971DF">
      <w:pPr>
        <w:pStyle w:val="ConsPlusNonformat"/>
        <w:jc w:val="center"/>
        <w:rPr>
          <w:sz w:val="28"/>
        </w:rPr>
      </w:pPr>
      <w:r>
        <w:rPr>
          <w:sz w:val="28"/>
        </w:rPr>
        <w:t xml:space="preserve">муниципального служащего </w:t>
      </w:r>
    </w:p>
    <w:p w:rsidR="00A971DF" w:rsidRDefault="00A971DF" w:rsidP="00A971DF">
      <w:pPr>
        <w:pStyle w:val="ConsPlusNonformat"/>
        <w:jc w:val="both"/>
        <w:rPr>
          <w:rFonts w:ascii="Courier New" w:hAnsi="Courier New"/>
        </w:rPr>
      </w:pPr>
    </w:p>
    <w:p w:rsidR="00A971DF" w:rsidRDefault="00A971DF" w:rsidP="00A971DF">
      <w:pPr>
        <w:pStyle w:val="ConsPlusNonformat"/>
        <w:jc w:val="both"/>
      </w:pPr>
      <w:r>
        <w:t xml:space="preserve">                                    _______________________________________</w:t>
      </w:r>
    </w:p>
    <w:p w:rsidR="00A971DF" w:rsidRDefault="00A971DF" w:rsidP="00A971DF">
      <w:pPr>
        <w:pStyle w:val="ConsPlusNonformat"/>
        <w:jc w:val="both"/>
      </w:pPr>
      <w:r>
        <w:t xml:space="preserve">                                        </w:t>
      </w:r>
      <w:proofErr w:type="gramStart"/>
      <w:r>
        <w:t>(должность, Ф.И.О. руководителя</w:t>
      </w:r>
      <w:proofErr w:type="gramEnd"/>
    </w:p>
    <w:p w:rsidR="00A971DF" w:rsidRDefault="00A971DF" w:rsidP="00A971DF">
      <w:pPr>
        <w:pStyle w:val="ConsPlusNonformat"/>
        <w:jc w:val="both"/>
      </w:pPr>
      <w:r>
        <w:t xml:space="preserve">                                    _______________________________________</w:t>
      </w:r>
    </w:p>
    <w:p w:rsidR="00A971DF" w:rsidRDefault="00A971DF" w:rsidP="00A971DF">
      <w:pPr>
        <w:pStyle w:val="ConsPlusNonformat"/>
        <w:jc w:val="both"/>
      </w:pPr>
      <w:r>
        <w:t xml:space="preserve">                                         органа местного самоуправления)</w:t>
      </w:r>
    </w:p>
    <w:p w:rsidR="00A971DF" w:rsidRDefault="00A971DF" w:rsidP="00A971DF">
      <w:pPr>
        <w:pStyle w:val="ConsPlusNonformat"/>
        <w:jc w:val="both"/>
      </w:pPr>
      <w:r>
        <w:t xml:space="preserve">                                    _______________________________________</w:t>
      </w:r>
    </w:p>
    <w:p w:rsidR="00A971DF" w:rsidRDefault="00A971DF" w:rsidP="00A971DF">
      <w:pPr>
        <w:pStyle w:val="ConsPlusNonformat"/>
        <w:jc w:val="both"/>
      </w:pPr>
      <w:r>
        <w:t xml:space="preserve">                                    </w:t>
      </w:r>
    </w:p>
    <w:p w:rsidR="00A971DF" w:rsidRDefault="00A971DF" w:rsidP="00A971DF">
      <w:pPr>
        <w:pStyle w:val="ConsPlusNonformat"/>
        <w:jc w:val="both"/>
      </w:pPr>
    </w:p>
    <w:p w:rsidR="00A971DF" w:rsidRDefault="00A971DF" w:rsidP="00A971DF">
      <w:pPr>
        <w:pStyle w:val="ConsPlusNonformat"/>
        <w:jc w:val="both"/>
      </w:pPr>
      <w:r>
        <w:t xml:space="preserve">    Я, ____________________________________________________________________</w:t>
      </w:r>
    </w:p>
    <w:p w:rsidR="00A971DF" w:rsidRDefault="00A971DF" w:rsidP="00A971DF">
      <w:pPr>
        <w:pStyle w:val="ConsPlusNonformat"/>
        <w:jc w:val="both"/>
      </w:pPr>
      <w:r>
        <w:t>__________________________________________________________________________,</w:t>
      </w:r>
    </w:p>
    <w:p w:rsidR="00A971DF" w:rsidRDefault="00A971DF" w:rsidP="00A971DF">
      <w:pPr>
        <w:pStyle w:val="ConsPlusNonformat"/>
        <w:jc w:val="both"/>
      </w:pPr>
      <w:r>
        <w:t xml:space="preserve">                  (фамилия, имя, отчество, дата рождения)</w:t>
      </w:r>
    </w:p>
    <w:p w:rsidR="00A971DF" w:rsidRDefault="00A971DF" w:rsidP="00A971DF">
      <w:pPr>
        <w:pStyle w:val="ConsPlusNonformat"/>
        <w:jc w:val="both"/>
      </w:pPr>
      <w:r>
        <w:t>___________________________________________________________________________</w:t>
      </w:r>
    </w:p>
    <w:p w:rsidR="00A971DF" w:rsidRDefault="00A971DF" w:rsidP="00A971DF">
      <w:pPr>
        <w:pStyle w:val="ConsPlusNonformat"/>
        <w:jc w:val="both"/>
      </w:pPr>
      <w:r>
        <w:t>___________________________________________________________________________</w:t>
      </w:r>
    </w:p>
    <w:p w:rsidR="00A971DF" w:rsidRDefault="00A971DF" w:rsidP="00A971DF">
      <w:pPr>
        <w:pStyle w:val="ConsPlusNonformat"/>
        <w:jc w:val="both"/>
      </w:pPr>
      <w:r>
        <w:t>__________________________________________________________________________,</w:t>
      </w:r>
    </w:p>
    <w:p w:rsidR="00A971DF" w:rsidRDefault="00A971DF" w:rsidP="00A971DF">
      <w:pPr>
        <w:pStyle w:val="ConsPlusNonformat"/>
        <w:jc w:val="both"/>
      </w:pPr>
      <w:r>
        <w:t xml:space="preserve">                   (место службы, занимаемая должность)</w:t>
      </w:r>
    </w:p>
    <w:p w:rsidR="00A971DF" w:rsidRDefault="00A971DF" w:rsidP="00A971DF">
      <w:pPr>
        <w:pStyle w:val="ConsPlusNonformat"/>
        <w:jc w:val="both"/>
      </w:pPr>
      <w:proofErr w:type="gramStart"/>
      <w:r>
        <w:t>проживающий</w:t>
      </w:r>
      <w:proofErr w:type="gramEnd"/>
      <w:r>
        <w:t xml:space="preserve"> по адресу: ____________________________________________________</w:t>
      </w:r>
    </w:p>
    <w:p w:rsidR="00A971DF" w:rsidRDefault="00A971DF" w:rsidP="00A971DF">
      <w:pPr>
        <w:pStyle w:val="ConsPlusNonformat"/>
        <w:jc w:val="both"/>
      </w:pPr>
      <w:r>
        <w:t xml:space="preserve">                                     (адрес места жительства)</w:t>
      </w:r>
    </w:p>
    <w:p w:rsidR="00A971DF" w:rsidRDefault="00A971DF" w:rsidP="00A971DF">
      <w:pPr>
        <w:pStyle w:val="ConsPlusNonformat"/>
        <w:jc w:val="both"/>
      </w:pPr>
      <w:r>
        <w:t>__________________________________________________________________________,</w:t>
      </w:r>
    </w:p>
    <w:p w:rsidR="00A971DF" w:rsidRDefault="00A971DF" w:rsidP="00A971DF">
      <w:pPr>
        <w:pStyle w:val="ConsPlusNonformat"/>
        <w:jc w:val="both"/>
      </w:pPr>
      <w:r>
        <w:t>сообщаю сведения о доходах  за  отчетный  период с 1 января 20__ г.  по  31</w:t>
      </w:r>
    </w:p>
    <w:p w:rsidR="00A971DF" w:rsidRDefault="00A971DF" w:rsidP="00A971DF">
      <w:pPr>
        <w:pStyle w:val="ConsPlusNonformat"/>
        <w:jc w:val="both"/>
      </w:pPr>
      <w:r>
        <w:t xml:space="preserve">декабря 20__ г. </w:t>
      </w:r>
      <w:proofErr w:type="gramStart"/>
      <w:r>
        <w:t>моей</w:t>
      </w:r>
      <w:proofErr w:type="gramEnd"/>
      <w:r>
        <w:t xml:space="preserve"> (моего) ______________________________________________</w:t>
      </w:r>
    </w:p>
    <w:p w:rsidR="00A971DF" w:rsidRDefault="00A971DF" w:rsidP="00A971DF">
      <w:pPr>
        <w:pStyle w:val="ConsPlusNonformat"/>
        <w:jc w:val="both"/>
      </w:pPr>
      <w:r>
        <w:t xml:space="preserve">                             </w:t>
      </w:r>
      <w:proofErr w:type="gramStart"/>
      <w:r>
        <w:t>(супруги (супруга), несовершеннолетней дочери,</w:t>
      </w:r>
      <w:proofErr w:type="gramEnd"/>
    </w:p>
    <w:p w:rsidR="00A971DF" w:rsidRDefault="00A971DF" w:rsidP="00A971DF">
      <w:pPr>
        <w:pStyle w:val="ConsPlusNonformat"/>
        <w:jc w:val="both"/>
      </w:pPr>
      <w:r>
        <w:t xml:space="preserve">                                       несовершеннолетнего сына)</w:t>
      </w:r>
    </w:p>
    <w:p w:rsidR="00A971DF" w:rsidRDefault="00A971DF" w:rsidP="00A971DF">
      <w:pPr>
        <w:pStyle w:val="ConsPlusNonformat"/>
        <w:jc w:val="both"/>
      </w:pPr>
      <w:r>
        <w:t>__________________________________________________________________________,</w:t>
      </w:r>
    </w:p>
    <w:p w:rsidR="00A971DF" w:rsidRDefault="00A971DF" w:rsidP="00A971DF">
      <w:pPr>
        <w:pStyle w:val="ConsPlusNonformat"/>
        <w:jc w:val="both"/>
      </w:pPr>
      <w:r>
        <w:t xml:space="preserve">                  (фамилия, имя, отчество, дата рождения)</w:t>
      </w:r>
    </w:p>
    <w:p w:rsidR="00A971DF" w:rsidRDefault="00A971DF" w:rsidP="00A971DF">
      <w:pPr>
        <w:pStyle w:val="ConsPlusNonformat"/>
        <w:jc w:val="both"/>
      </w:pPr>
      <w:r>
        <w:t>__________________________________________________________________________,</w:t>
      </w:r>
    </w:p>
    <w:p w:rsidR="00A971DF" w:rsidRDefault="00A971DF" w:rsidP="00A971DF">
      <w:pPr>
        <w:pStyle w:val="ConsPlusNonformat"/>
        <w:jc w:val="both"/>
      </w:pPr>
      <w:r>
        <w:t xml:space="preserve">     </w:t>
      </w:r>
      <w:proofErr w:type="gramStart"/>
      <w:r>
        <w:t>(основное место работы или службы, занимаемая должность; в случае</w:t>
      </w:r>
      <w:proofErr w:type="gramEnd"/>
    </w:p>
    <w:p w:rsidR="00A971DF" w:rsidRDefault="00A971DF" w:rsidP="00A971DF">
      <w:pPr>
        <w:pStyle w:val="ConsPlusNonformat"/>
        <w:jc w:val="both"/>
      </w:pPr>
      <w:r>
        <w:t xml:space="preserve">        отсутствия основного места работы или службы - род занятий)</w:t>
      </w:r>
    </w:p>
    <w:p w:rsidR="00A971DF" w:rsidRDefault="00A971DF" w:rsidP="00A971DF">
      <w:pPr>
        <w:pStyle w:val="ConsPlusNonformat"/>
        <w:jc w:val="both"/>
      </w:pPr>
      <w:r>
        <w:t xml:space="preserve">об имуществе, принадлежащем ей (ему) на праве собственности,  о  вкладах  </w:t>
      </w:r>
      <w:proofErr w:type="gramStart"/>
      <w:r>
        <w:t>в</w:t>
      </w:r>
      <w:proofErr w:type="gramEnd"/>
    </w:p>
    <w:p w:rsidR="00A971DF" w:rsidRDefault="00A971DF" w:rsidP="00A971DF">
      <w:pPr>
        <w:pStyle w:val="ConsPlusNonformat"/>
        <w:jc w:val="both"/>
      </w:pPr>
      <w:r>
        <w:t xml:space="preserve">банках, ценных  бумагах,  об  обязательствах  имущественного  характера  </w:t>
      </w:r>
      <w:proofErr w:type="gramStart"/>
      <w:r>
        <w:t>по</w:t>
      </w:r>
      <w:proofErr w:type="gramEnd"/>
    </w:p>
    <w:p w:rsidR="00A971DF" w:rsidRDefault="00A971DF" w:rsidP="00A971DF">
      <w:pPr>
        <w:pStyle w:val="ConsPlusNonformat"/>
        <w:jc w:val="both"/>
      </w:pPr>
      <w:r>
        <w:t>состоянию на конец отчетного периода (на отчетную дату):</w:t>
      </w:r>
    </w:p>
    <w:p w:rsidR="00A971DF" w:rsidRDefault="00A971DF" w:rsidP="00A971DF">
      <w:pPr>
        <w:pStyle w:val="ConsPlusNormal"/>
        <w:ind w:firstLine="540"/>
        <w:jc w:val="both"/>
      </w:pPr>
    </w:p>
    <w:p w:rsidR="00A971DF" w:rsidRDefault="00A971DF" w:rsidP="00A971DF">
      <w:pPr>
        <w:pStyle w:val="ConsPlusNonformat"/>
        <w:ind w:firstLine="540"/>
        <w:jc w:val="both"/>
      </w:pPr>
      <w:r>
        <w:t>--------------------------------</w:t>
      </w:r>
    </w:p>
    <w:p w:rsidR="00A971DF" w:rsidRDefault="00A971DF" w:rsidP="00A971DF">
      <w:pPr>
        <w:pStyle w:val="ConsPlusNormal"/>
        <w:ind w:firstLine="540"/>
        <w:jc w:val="both"/>
      </w:pPr>
      <w:r>
        <w:t>&lt;1&gt; Сведения представляются отдельно на супругу (супруга) и на каждого из несовершеннолетних детей муниципального служащего, который представляет сведения.</w:t>
      </w:r>
    </w:p>
    <w:p w:rsidR="00A971DF" w:rsidRDefault="00A971DF" w:rsidP="00A971DF">
      <w:pPr>
        <w:pStyle w:val="ConsPlusNormal"/>
        <w:ind w:firstLine="540"/>
        <w:jc w:val="both"/>
      </w:pPr>
    </w:p>
    <w:p w:rsidR="00A971DF" w:rsidRDefault="00A971DF" w:rsidP="00A971DF">
      <w:pPr>
        <w:pStyle w:val="ConsPlusNormal"/>
        <w:ind w:firstLine="540"/>
        <w:jc w:val="both"/>
        <w:outlineLvl w:val="1"/>
      </w:pPr>
      <w:r>
        <w:t>Раздел 1. Сведения о доходах &lt;1&gt;</w:t>
      </w:r>
    </w:p>
    <w:p w:rsidR="00A971DF" w:rsidRDefault="00A971DF" w:rsidP="00A971DF">
      <w:pPr>
        <w:pStyle w:val="ConsPlusNormal"/>
        <w:ind w:firstLine="540"/>
        <w:jc w:val="both"/>
      </w:pPr>
    </w:p>
    <w:p w:rsidR="00A971DF" w:rsidRDefault="00A971DF" w:rsidP="00A971DF">
      <w:pPr>
        <w:pStyle w:val="ConsPlusNonformat"/>
        <w:jc w:val="both"/>
      </w:pPr>
      <w:r>
        <w:t>┌────┬───────────────────────────────────────────────┬───────────┐</w:t>
      </w:r>
    </w:p>
    <w:p w:rsidR="00A971DF" w:rsidRDefault="00A971DF" w:rsidP="00A971DF">
      <w:pPr>
        <w:pStyle w:val="ConsPlusNonformat"/>
        <w:jc w:val="both"/>
      </w:pPr>
      <w:r>
        <w:t>│ N  │                  Вид дохода                   │ Величина  │</w:t>
      </w:r>
    </w:p>
    <w:p w:rsidR="00A971DF" w:rsidRDefault="00A971DF" w:rsidP="00A971DF">
      <w:pPr>
        <w:pStyle w:val="ConsPlusNonformat"/>
        <w:jc w:val="both"/>
      </w:pPr>
      <w:r>
        <w:t>│</w:t>
      </w:r>
      <w:proofErr w:type="gramStart"/>
      <w:r>
        <w:t>п</w:t>
      </w:r>
      <w:proofErr w:type="gramEnd"/>
      <w:r>
        <w:t>/п │                                               │дохода &lt;2&gt; │</w:t>
      </w:r>
    </w:p>
    <w:p w:rsidR="00A971DF" w:rsidRDefault="00A971DF" w:rsidP="00A971DF">
      <w:pPr>
        <w:pStyle w:val="ConsPlusNonformat"/>
        <w:jc w:val="both"/>
      </w:pPr>
      <w:r>
        <w:t>│    │                                               │  (руб.)   │</w:t>
      </w:r>
    </w:p>
    <w:p w:rsidR="00A971DF" w:rsidRDefault="00A971DF" w:rsidP="00A971DF">
      <w:pPr>
        <w:pStyle w:val="ConsPlusNonformat"/>
        <w:jc w:val="both"/>
      </w:pPr>
      <w:r>
        <w:t>├────┼───────────────────────────────────────────────┼───────────┤</w:t>
      </w:r>
    </w:p>
    <w:p w:rsidR="00A971DF" w:rsidRDefault="00A971DF" w:rsidP="00A971DF">
      <w:pPr>
        <w:pStyle w:val="ConsPlusNonformat"/>
        <w:jc w:val="both"/>
      </w:pPr>
      <w:r>
        <w:t>│ 1  │                       2                       │     3     │</w:t>
      </w:r>
    </w:p>
    <w:p w:rsidR="00A971DF" w:rsidRDefault="00A971DF" w:rsidP="00A971DF">
      <w:pPr>
        <w:pStyle w:val="ConsPlusNonformat"/>
        <w:jc w:val="both"/>
      </w:pPr>
      <w:r>
        <w:lastRenderedPageBreak/>
        <w:t>├────┼───────────────────────────────────────────────┼───────────┤</w:t>
      </w:r>
    </w:p>
    <w:p w:rsidR="00A971DF" w:rsidRDefault="00A971DF" w:rsidP="00A971DF">
      <w:pPr>
        <w:pStyle w:val="ConsPlusNonformat"/>
        <w:jc w:val="both"/>
      </w:pPr>
      <w:r>
        <w:t>│ 1  │Доход по основному месту работы                │           │</w:t>
      </w:r>
    </w:p>
    <w:p w:rsidR="00A971DF" w:rsidRDefault="00A971DF" w:rsidP="00A971DF">
      <w:pPr>
        <w:pStyle w:val="ConsPlusNonformat"/>
        <w:jc w:val="both"/>
      </w:pPr>
      <w:r>
        <w:t>├────┼───────────────────────────────────────────────┼───────────┤</w:t>
      </w:r>
    </w:p>
    <w:p w:rsidR="00A971DF" w:rsidRDefault="00A971DF" w:rsidP="00A971DF">
      <w:pPr>
        <w:pStyle w:val="ConsPlusNonformat"/>
        <w:jc w:val="both"/>
      </w:pPr>
      <w:r>
        <w:t>│ 2  │Доход от педагогической деятельности           │           │</w:t>
      </w:r>
    </w:p>
    <w:p w:rsidR="00A971DF" w:rsidRDefault="00A971DF" w:rsidP="00A971DF">
      <w:pPr>
        <w:pStyle w:val="ConsPlusNonformat"/>
        <w:jc w:val="both"/>
      </w:pPr>
      <w:r>
        <w:t>├────┼───────────────────────────────────────────────┼───────────┤</w:t>
      </w:r>
    </w:p>
    <w:p w:rsidR="00A971DF" w:rsidRDefault="00A971DF" w:rsidP="00A971DF">
      <w:pPr>
        <w:pStyle w:val="ConsPlusNonformat"/>
        <w:jc w:val="both"/>
      </w:pPr>
      <w:r>
        <w:t>│ 3  │Доход от научной деятельности                  │           │</w:t>
      </w:r>
    </w:p>
    <w:p w:rsidR="00A971DF" w:rsidRDefault="00A971DF" w:rsidP="00A971DF">
      <w:pPr>
        <w:pStyle w:val="ConsPlusNonformat"/>
        <w:jc w:val="both"/>
      </w:pPr>
      <w:r>
        <w:t>├────┼───────────────────────────────────────────────┼───────────┤</w:t>
      </w:r>
    </w:p>
    <w:p w:rsidR="00A971DF" w:rsidRDefault="00A971DF" w:rsidP="00A971DF">
      <w:pPr>
        <w:pStyle w:val="ConsPlusNonformat"/>
        <w:jc w:val="both"/>
      </w:pPr>
      <w:r>
        <w:t>│ 4  │Доход от иной творческой деятельности          │           │</w:t>
      </w:r>
    </w:p>
    <w:p w:rsidR="00A971DF" w:rsidRDefault="00A971DF" w:rsidP="00A971DF">
      <w:pPr>
        <w:pStyle w:val="ConsPlusNonformat"/>
        <w:jc w:val="both"/>
      </w:pPr>
      <w:r>
        <w:t>├────┼───────────────────────────────────────────────┼───────────┤</w:t>
      </w:r>
    </w:p>
    <w:p w:rsidR="00A971DF" w:rsidRDefault="00A971DF" w:rsidP="00A971DF">
      <w:pPr>
        <w:pStyle w:val="ConsPlusNonformat"/>
        <w:jc w:val="both"/>
      </w:pPr>
      <w:r>
        <w:t>│ 5  │Доход от вкладов в банках и иных кредитных     │           │</w:t>
      </w:r>
    </w:p>
    <w:p w:rsidR="00A971DF" w:rsidRDefault="00A971DF" w:rsidP="00A971DF">
      <w:pPr>
        <w:pStyle w:val="ConsPlusNonformat"/>
        <w:jc w:val="both"/>
      </w:pPr>
      <w:r>
        <w:t>│    │</w:t>
      </w:r>
      <w:proofErr w:type="gramStart"/>
      <w:r>
        <w:t>организациях</w:t>
      </w:r>
      <w:proofErr w:type="gramEnd"/>
      <w:r>
        <w:t xml:space="preserve">                                   │           │</w:t>
      </w:r>
    </w:p>
    <w:p w:rsidR="00A971DF" w:rsidRDefault="00A971DF" w:rsidP="00A971DF">
      <w:pPr>
        <w:pStyle w:val="ConsPlusNonformat"/>
        <w:jc w:val="both"/>
      </w:pPr>
      <w:r>
        <w:t>├────┼───────────────────────────────────────────────┼───────────┤</w:t>
      </w:r>
    </w:p>
    <w:p w:rsidR="00A971DF" w:rsidRDefault="00A971DF" w:rsidP="00A971DF">
      <w:pPr>
        <w:pStyle w:val="ConsPlusNonformat"/>
        <w:jc w:val="both"/>
      </w:pPr>
      <w:r>
        <w:t xml:space="preserve">│ 6  │Доход от ценных бумаг и долей участия </w:t>
      </w:r>
      <w:proofErr w:type="gramStart"/>
      <w:r>
        <w:t>в</w:t>
      </w:r>
      <w:proofErr w:type="gramEnd"/>
      <w:r>
        <w:t xml:space="preserve">        │           │</w:t>
      </w:r>
    </w:p>
    <w:p w:rsidR="00A971DF" w:rsidRDefault="00A971DF" w:rsidP="00A971DF">
      <w:pPr>
        <w:pStyle w:val="ConsPlusNonformat"/>
        <w:jc w:val="both"/>
      </w:pPr>
      <w:r>
        <w:t xml:space="preserve">│    │коммерческих </w:t>
      </w:r>
      <w:proofErr w:type="gramStart"/>
      <w:r>
        <w:t>организациях</w:t>
      </w:r>
      <w:proofErr w:type="gramEnd"/>
      <w:r>
        <w:t xml:space="preserve">                      │           │</w:t>
      </w:r>
    </w:p>
    <w:p w:rsidR="00A971DF" w:rsidRDefault="00A971DF" w:rsidP="00A971DF">
      <w:pPr>
        <w:pStyle w:val="ConsPlusNonformat"/>
        <w:jc w:val="both"/>
      </w:pPr>
      <w:r>
        <w:t>├────┼───────────────────────────────────────────────┼───────────┤</w:t>
      </w:r>
    </w:p>
    <w:p w:rsidR="00A971DF" w:rsidRDefault="00A971DF" w:rsidP="00A971DF">
      <w:pPr>
        <w:pStyle w:val="ConsPlusNonformat"/>
        <w:jc w:val="both"/>
      </w:pPr>
      <w:r>
        <w:t>│ 7</w:t>
      </w:r>
      <w:proofErr w:type="gramStart"/>
      <w:r>
        <w:t xml:space="preserve">  │И</w:t>
      </w:r>
      <w:proofErr w:type="gramEnd"/>
      <w:r>
        <w:t>ные доходы (указать вид дохода):              │           │</w:t>
      </w:r>
    </w:p>
    <w:p w:rsidR="00A971DF" w:rsidRDefault="00A971DF" w:rsidP="00A971DF">
      <w:pPr>
        <w:pStyle w:val="ConsPlusNonformat"/>
        <w:jc w:val="both"/>
      </w:pPr>
      <w:r>
        <w:t>│    │1)                                             │           │</w:t>
      </w:r>
    </w:p>
    <w:p w:rsidR="00A971DF" w:rsidRDefault="00A971DF" w:rsidP="00A971DF">
      <w:pPr>
        <w:pStyle w:val="ConsPlusNonformat"/>
        <w:jc w:val="both"/>
      </w:pPr>
      <w:r>
        <w:t>│    │2)                                             │           │</w:t>
      </w:r>
    </w:p>
    <w:p w:rsidR="00A971DF" w:rsidRDefault="00A971DF" w:rsidP="00A971DF">
      <w:pPr>
        <w:pStyle w:val="ConsPlusNonformat"/>
        <w:jc w:val="both"/>
      </w:pPr>
      <w:r>
        <w:t>│    │3)                                             │           │</w:t>
      </w:r>
    </w:p>
    <w:p w:rsidR="00A971DF" w:rsidRDefault="00A971DF" w:rsidP="00A971DF">
      <w:pPr>
        <w:pStyle w:val="ConsPlusNonformat"/>
        <w:jc w:val="both"/>
      </w:pPr>
      <w:r>
        <w:t>├────┼───────────────────────────────────────────────┼───────────┤</w:t>
      </w:r>
    </w:p>
    <w:p w:rsidR="00A971DF" w:rsidRDefault="00A971DF" w:rsidP="00A971DF">
      <w:pPr>
        <w:pStyle w:val="ConsPlusNonformat"/>
        <w:jc w:val="both"/>
      </w:pPr>
      <w:r>
        <w:t>│ 8</w:t>
      </w:r>
      <w:proofErr w:type="gramStart"/>
      <w:r>
        <w:t xml:space="preserve">  │И</w:t>
      </w:r>
      <w:proofErr w:type="gramEnd"/>
      <w:r>
        <w:t>того доход за отчетный период                 │           │</w:t>
      </w:r>
    </w:p>
    <w:p w:rsidR="00A971DF" w:rsidRDefault="00A971DF" w:rsidP="00A971DF">
      <w:pPr>
        <w:pStyle w:val="ConsPlusNonformat"/>
        <w:jc w:val="both"/>
      </w:pPr>
      <w:r>
        <w:t>└────┴───────────────────────────────────────────────┴───────────┘</w:t>
      </w:r>
    </w:p>
    <w:p w:rsidR="00A971DF" w:rsidRDefault="00A971DF" w:rsidP="00A971DF">
      <w:pPr>
        <w:pStyle w:val="ConsPlusNormal"/>
        <w:ind w:firstLine="540"/>
        <w:jc w:val="both"/>
      </w:pPr>
    </w:p>
    <w:p w:rsidR="00A971DF" w:rsidRDefault="00A971DF" w:rsidP="00A971DF">
      <w:pPr>
        <w:pStyle w:val="ConsPlusNonformat"/>
        <w:ind w:firstLine="540"/>
        <w:jc w:val="both"/>
      </w:pPr>
      <w:r>
        <w:t>--------------------------------</w:t>
      </w:r>
    </w:p>
    <w:p w:rsidR="00A971DF" w:rsidRDefault="00A971DF" w:rsidP="00A971DF">
      <w:pPr>
        <w:pStyle w:val="ConsPlusNormal"/>
        <w:ind w:firstLine="540"/>
        <w:jc w:val="both"/>
      </w:pPr>
      <w:r>
        <w:t>&lt;1</w:t>
      </w:r>
      <w:proofErr w:type="gramStart"/>
      <w:r>
        <w:t>&gt; У</w:t>
      </w:r>
      <w:proofErr w:type="gramEnd"/>
      <w:r>
        <w:t>казываются доходы (включая пенсии, пособия, иные выплаты) за отчетный период.</w:t>
      </w:r>
    </w:p>
    <w:p w:rsidR="00A971DF" w:rsidRDefault="00A971DF" w:rsidP="00A971DF">
      <w:pPr>
        <w:pStyle w:val="ConsPlusNormal"/>
        <w:ind w:firstLine="540"/>
        <w:jc w:val="both"/>
      </w:pPr>
      <w:r>
        <w:t>&lt;2&gt; Доход, полученный в иностранной валюте, указывается в рублях по курсу Банка России на дату получения дохода.</w:t>
      </w:r>
    </w:p>
    <w:p w:rsidR="00A971DF" w:rsidRDefault="00A971DF" w:rsidP="00A971DF">
      <w:pPr>
        <w:pStyle w:val="ConsPlusNormal"/>
        <w:ind w:firstLine="540"/>
        <w:jc w:val="both"/>
      </w:pPr>
    </w:p>
    <w:p w:rsidR="00A971DF" w:rsidRDefault="00A971DF" w:rsidP="00A971DF">
      <w:pPr>
        <w:pStyle w:val="ConsPlusNormal"/>
        <w:ind w:firstLine="540"/>
        <w:jc w:val="both"/>
        <w:outlineLvl w:val="1"/>
      </w:pPr>
      <w:r>
        <w:t>Раздел 2. Сведения об имуществе</w:t>
      </w:r>
    </w:p>
    <w:p w:rsidR="00A971DF" w:rsidRDefault="00A971DF" w:rsidP="00A971DF">
      <w:pPr>
        <w:pStyle w:val="ConsPlusNormal"/>
        <w:ind w:firstLine="540"/>
        <w:jc w:val="both"/>
      </w:pPr>
    </w:p>
    <w:p w:rsidR="00A971DF" w:rsidRDefault="00A971DF" w:rsidP="00A971DF">
      <w:pPr>
        <w:pStyle w:val="ConsPlusNormal"/>
        <w:ind w:firstLine="540"/>
        <w:jc w:val="both"/>
        <w:outlineLvl w:val="2"/>
      </w:pPr>
      <w:r>
        <w:t>2.1. Недвижимое имущество</w:t>
      </w:r>
    </w:p>
    <w:p w:rsidR="00A971DF" w:rsidRDefault="00A971DF" w:rsidP="00A971DF">
      <w:pPr>
        <w:pStyle w:val="ConsPlusNormal"/>
        <w:ind w:firstLine="540"/>
        <w:jc w:val="both"/>
      </w:pPr>
    </w:p>
    <w:p w:rsidR="00A971DF" w:rsidRDefault="00A971DF" w:rsidP="00A971DF">
      <w:pPr>
        <w:pStyle w:val="ConsPlusNonformat"/>
        <w:jc w:val="both"/>
      </w:pPr>
      <w:r>
        <w:t>┌────┬───────────────────────┬─────────────┬─────────────┬───────┐</w:t>
      </w:r>
    </w:p>
    <w:p w:rsidR="00A971DF" w:rsidRDefault="00A971DF" w:rsidP="00A971DF">
      <w:pPr>
        <w:pStyle w:val="ConsPlusNonformat"/>
        <w:jc w:val="both"/>
      </w:pPr>
      <w:r>
        <w:t>│ N  │  Вид и наименование   │     Вид     │    Место    │Площадь│</w:t>
      </w:r>
    </w:p>
    <w:p w:rsidR="00A971DF" w:rsidRDefault="00A971DF" w:rsidP="00A971DF">
      <w:pPr>
        <w:pStyle w:val="ConsPlusNonformat"/>
        <w:jc w:val="both"/>
      </w:pPr>
      <w:r>
        <w:t>│</w:t>
      </w:r>
      <w:proofErr w:type="gramStart"/>
      <w:r>
        <w:t>п</w:t>
      </w:r>
      <w:proofErr w:type="gramEnd"/>
      <w:r>
        <w:t>/п │       имущества       │собственности│  нахождения │(кв. м)│</w:t>
      </w:r>
    </w:p>
    <w:p w:rsidR="00A971DF" w:rsidRDefault="00A971DF" w:rsidP="00A971DF">
      <w:pPr>
        <w:pStyle w:val="ConsPlusNonformat"/>
        <w:jc w:val="both"/>
      </w:pPr>
      <w:r>
        <w:t>│    │                       │     &lt;1&gt;     │   (адрес)   │       │</w:t>
      </w:r>
    </w:p>
    <w:p w:rsidR="00A971DF" w:rsidRDefault="00A971DF" w:rsidP="00A971DF">
      <w:pPr>
        <w:pStyle w:val="ConsPlusNonformat"/>
        <w:jc w:val="both"/>
      </w:pPr>
      <w:r>
        <w:t>├────┼───────────────────────┼─────────────┼─────────────┼───────┤</w:t>
      </w:r>
    </w:p>
    <w:p w:rsidR="00A971DF" w:rsidRDefault="00A971DF" w:rsidP="00A971DF">
      <w:pPr>
        <w:pStyle w:val="ConsPlusNonformat"/>
        <w:jc w:val="both"/>
      </w:pPr>
      <w:r>
        <w:t>│ 1  │           2           │      3      │      4      │   5   │</w:t>
      </w:r>
    </w:p>
    <w:p w:rsidR="00A971DF" w:rsidRDefault="00A971DF" w:rsidP="00A971DF">
      <w:pPr>
        <w:pStyle w:val="ConsPlusNonformat"/>
        <w:jc w:val="both"/>
      </w:pPr>
      <w:r>
        <w:t>├────┼───────────────────────┼─────────────┼─────────────┼───────┤</w:t>
      </w:r>
    </w:p>
    <w:p w:rsidR="00A971DF" w:rsidRDefault="00A971DF" w:rsidP="00A971DF">
      <w:pPr>
        <w:pStyle w:val="ConsPlusNonformat"/>
        <w:jc w:val="both"/>
      </w:pPr>
      <w:r>
        <w:t>│ 1  │Земельные участки &lt;2&gt;: │             │             │       │</w:t>
      </w:r>
    </w:p>
    <w:p w:rsidR="00A971DF" w:rsidRDefault="00A971DF" w:rsidP="00A971DF">
      <w:pPr>
        <w:pStyle w:val="ConsPlusNonformat"/>
        <w:jc w:val="both"/>
      </w:pPr>
      <w:r>
        <w:t>│    │1)                     │             │             │       │</w:t>
      </w:r>
    </w:p>
    <w:p w:rsidR="00A971DF" w:rsidRDefault="00A971DF" w:rsidP="00A971DF">
      <w:pPr>
        <w:pStyle w:val="ConsPlusNonformat"/>
        <w:jc w:val="both"/>
      </w:pPr>
      <w:r>
        <w:t>│    │2)                     │             │             │       │</w:t>
      </w:r>
    </w:p>
    <w:p w:rsidR="00A971DF" w:rsidRDefault="00A971DF" w:rsidP="00A971DF">
      <w:pPr>
        <w:pStyle w:val="ConsPlusNonformat"/>
        <w:jc w:val="both"/>
      </w:pPr>
      <w:r>
        <w:t>│    │3)                     │             │             │       │</w:t>
      </w:r>
    </w:p>
    <w:p w:rsidR="00A971DF" w:rsidRDefault="00A971DF" w:rsidP="00A971DF">
      <w:pPr>
        <w:pStyle w:val="ConsPlusNonformat"/>
        <w:jc w:val="both"/>
      </w:pPr>
      <w:r>
        <w:t>├────┼───────────────────────┼─────────────┼─────────────┼───────┤</w:t>
      </w:r>
    </w:p>
    <w:p w:rsidR="00A971DF" w:rsidRDefault="00A971DF" w:rsidP="00A971DF">
      <w:pPr>
        <w:pStyle w:val="ConsPlusNonformat"/>
        <w:jc w:val="both"/>
      </w:pPr>
      <w:r>
        <w:t>│ 2  │Жилые дома:            │             │             │       │</w:t>
      </w:r>
    </w:p>
    <w:p w:rsidR="00A971DF" w:rsidRDefault="00A971DF" w:rsidP="00A971DF">
      <w:pPr>
        <w:pStyle w:val="ConsPlusNonformat"/>
        <w:jc w:val="both"/>
      </w:pPr>
      <w:r>
        <w:t>│    │1)                     │             │             │       │</w:t>
      </w:r>
    </w:p>
    <w:p w:rsidR="00A971DF" w:rsidRDefault="00A971DF" w:rsidP="00A971DF">
      <w:pPr>
        <w:pStyle w:val="ConsPlusNonformat"/>
        <w:jc w:val="both"/>
      </w:pPr>
      <w:r>
        <w:t>│    │2)                     │             │             │       │</w:t>
      </w:r>
    </w:p>
    <w:p w:rsidR="00A971DF" w:rsidRDefault="00A971DF" w:rsidP="00A971DF">
      <w:pPr>
        <w:pStyle w:val="ConsPlusNonformat"/>
        <w:jc w:val="both"/>
      </w:pPr>
      <w:r>
        <w:t>│    │3)                     │             │             │       │</w:t>
      </w:r>
    </w:p>
    <w:p w:rsidR="00A971DF" w:rsidRDefault="00A971DF" w:rsidP="00A971DF">
      <w:pPr>
        <w:pStyle w:val="ConsPlusNonformat"/>
        <w:jc w:val="both"/>
      </w:pPr>
      <w:r>
        <w:t>├────┼───────────────────────┼─────────────┼─────────────┼───────┤</w:t>
      </w:r>
    </w:p>
    <w:p w:rsidR="00A971DF" w:rsidRDefault="00A971DF" w:rsidP="00A971DF">
      <w:pPr>
        <w:pStyle w:val="ConsPlusNonformat"/>
        <w:jc w:val="both"/>
      </w:pPr>
      <w:r>
        <w:t>│ 3  │Квартиры:              │             │             │       │</w:t>
      </w:r>
    </w:p>
    <w:p w:rsidR="00A971DF" w:rsidRDefault="00A971DF" w:rsidP="00A971DF">
      <w:pPr>
        <w:pStyle w:val="ConsPlusNonformat"/>
        <w:jc w:val="both"/>
      </w:pPr>
      <w:r>
        <w:t>│    │1)                     │             │             │       │</w:t>
      </w:r>
    </w:p>
    <w:p w:rsidR="00A971DF" w:rsidRDefault="00A971DF" w:rsidP="00A971DF">
      <w:pPr>
        <w:pStyle w:val="ConsPlusNonformat"/>
        <w:jc w:val="both"/>
      </w:pPr>
      <w:r>
        <w:t>│    │2)                     │             │             │       │</w:t>
      </w:r>
    </w:p>
    <w:p w:rsidR="00A971DF" w:rsidRDefault="00A971DF" w:rsidP="00A971DF">
      <w:pPr>
        <w:pStyle w:val="ConsPlusNonformat"/>
        <w:jc w:val="both"/>
      </w:pPr>
      <w:r>
        <w:t>│    │3)                     │             │             │       │</w:t>
      </w:r>
    </w:p>
    <w:p w:rsidR="00A971DF" w:rsidRDefault="00A971DF" w:rsidP="00A971DF">
      <w:pPr>
        <w:pStyle w:val="ConsPlusNonformat"/>
        <w:jc w:val="both"/>
      </w:pPr>
      <w:r>
        <w:t>├────┼───────────────────────┼─────────────┼─────────────┼───────┤</w:t>
      </w:r>
    </w:p>
    <w:p w:rsidR="00A971DF" w:rsidRDefault="00A971DF" w:rsidP="00A971DF">
      <w:pPr>
        <w:pStyle w:val="ConsPlusNonformat"/>
        <w:jc w:val="both"/>
      </w:pPr>
      <w:r>
        <w:t>│ 4  │Дачи:                  │             │             │       │</w:t>
      </w:r>
    </w:p>
    <w:p w:rsidR="00A971DF" w:rsidRDefault="00A971DF" w:rsidP="00A971DF">
      <w:pPr>
        <w:pStyle w:val="ConsPlusNonformat"/>
        <w:jc w:val="both"/>
      </w:pPr>
      <w:r>
        <w:t>│    │1)                     │             │             │       │</w:t>
      </w:r>
    </w:p>
    <w:p w:rsidR="00A971DF" w:rsidRDefault="00A971DF" w:rsidP="00A971DF">
      <w:pPr>
        <w:pStyle w:val="ConsPlusNonformat"/>
        <w:jc w:val="both"/>
      </w:pPr>
      <w:r>
        <w:t>│    │2)                     │             │             │       │</w:t>
      </w:r>
    </w:p>
    <w:p w:rsidR="00A971DF" w:rsidRDefault="00A971DF" w:rsidP="00A971DF">
      <w:pPr>
        <w:pStyle w:val="ConsPlusNonformat"/>
        <w:jc w:val="both"/>
      </w:pPr>
      <w:r>
        <w:t>│    │3)                     │             │             │       │</w:t>
      </w:r>
    </w:p>
    <w:p w:rsidR="00A971DF" w:rsidRDefault="00A971DF" w:rsidP="00A971DF">
      <w:pPr>
        <w:pStyle w:val="ConsPlusNonformat"/>
        <w:jc w:val="both"/>
      </w:pPr>
      <w:r>
        <w:t>├────┼───────────────────────┼─────────────┼─────────────┼───────┤</w:t>
      </w:r>
    </w:p>
    <w:p w:rsidR="00A971DF" w:rsidRDefault="00A971DF" w:rsidP="00A971DF">
      <w:pPr>
        <w:pStyle w:val="ConsPlusNonformat"/>
        <w:jc w:val="both"/>
      </w:pPr>
      <w:r>
        <w:t>│ 5  │Гаражи:                │             │             │       │</w:t>
      </w:r>
    </w:p>
    <w:p w:rsidR="00A971DF" w:rsidRDefault="00A971DF" w:rsidP="00A971DF">
      <w:pPr>
        <w:pStyle w:val="ConsPlusNonformat"/>
        <w:jc w:val="both"/>
      </w:pPr>
      <w:r>
        <w:t>│    │1)                     │             │             │       │</w:t>
      </w:r>
    </w:p>
    <w:p w:rsidR="00A971DF" w:rsidRDefault="00A971DF" w:rsidP="00A971DF">
      <w:pPr>
        <w:pStyle w:val="ConsPlusNonformat"/>
        <w:jc w:val="both"/>
      </w:pPr>
      <w:r>
        <w:t>│    │2)                     │             │             │       │</w:t>
      </w:r>
    </w:p>
    <w:p w:rsidR="00A971DF" w:rsidRDefault="00A971DF" w:rsidP="00A971DF">
      <w:pPr>
        <w:pStyle w:val="ConsPlusNonformat"/>
        <w:jc w:val="both"/>
      </w:pPr>
      <w:r>
        <w:t>│    │3)                     │             │             │       │</w:t>
      </w:r>
    </w:p>
    <w:p w:rsidR="00A971DF" w:rsidRDefault="00A971DF" w:rsidP="00A971DF">
      <w:pPr>
        <w:pStyle w:val="ConsPlusNonformat"/>
        <w:jc w:val="both"/>
      </w:pPr>
      <w:r>
        <w:lastRenderedPageBreak/>
        <w:t>├────┼───────────────────────┼─────────────┼─────────────┼───────┤</w:t>
      </w:r>
    </w:p>
    <w:p w:rsidR="00A971DF" w:rsidRDefault="00A971DF" w:rsidP="00A971DF">
      <w:pPr>
        <w:pStyle w:val="ConsPlusNonformat"/>
        <w:jc w:val="both"/>
      </w:pPr>
      <w:r>
        <w:t>│ 6</w:t>
      </w:r>
      <w:proofErr w:type="gramStart"/>
      <w:r>
        <w:t xml:space="preserve">  │И</w:t>
      </w:r>
      <w:proofErr w:type="gramEnd"/>
      <w:r>
        <w:t>ное недвижимое        │             │             │       │</w:t>
      </w:r>
    </w:p>
    <w:p w:rsidR="00A971DF" w:rsidRDefault="00A971DF" w:rsidP="00A971DF">
      <w:pPr>
        <w:pStyle w:val="ConsPlusNonformat"/>
        <w:jc w:val="both"/>
      </w:pPr>
      <w:r>
        <w:t>│    │имущество:             │             │             │       │</w:t>
      </w:r>
    </w:p>
    <w:p w:rsidR="00A971DF" w:rsidRDefault="00A971DF" w:rsidP="00A971DF">
      <w:pPr>
        <w:pStyle w:val="ConsPlusNonformat"/>
        <w:jc w:val="both"/>
      </w:pPr>
      <w:r>
        <w:t>│    │1)                     │             │             │       │</w:t>
      </w:r>
    </w:p>
    <w:p w:rsidR="00A971DF" w:rsidRDefault="00A971DF" w:rsidP="00A971DF">
      <w:pPr>
        <w:pStyle w:val="ConsPlusNonformat"/>
        <w:jc w:val="both"/>
      </w:pPr>
      <w:r>
        <w:t>│    │2)                     │             │             │       │</w:t>
      </w:r>
    </w:p>
    <w:p w:rsidR="00A971DF" w:rsidRDefault="00A971DF" w:rsidP="00A971DF">
      <w:pPr>
        <w:pStyle w:val="ConsPlusNonformat"/>
        <w:jc w:val="both"/>
      </w:pPr>
      <w:r>
        <w:t>│    │3)                     │             │             │       │</w:t>
      </w:r>
    </w:p>
    <w:p w:rsidR="00A971DF" w:rsidRDefault="00A971DF" w:rsidP="00A971DF">
      <w:pPr>
        <w:pStyle w:val="ConsPlusNonformat"/>
        <w:jc w:val="both"/>
      </w:pPr>
      <w:r>
        <w:t>└────┴───────────────────────┴─────────────┴─────────────┴───────┘</w:t>
      </w:r>
    </w:p>
    <w:p w:rsidR="00A971DF" w:rsidRDefault="00A971DF" w:rsidP="00A971DF">
      <w:pPr>
        <w:pStyle w:val="ConsPlusNormal"/>
        <w:ind w:firstLine="540"/>
        <w:jc w:val="both"/>
      </w:pPr>
    </w:p>
    <w:p w:rsidR="00A971DF" w:rsidRDefault="00A971DF" w:rsidP="00A971DF">
      <w:pPr>
        <w:pStyle w:val="ConsPlusNonformat"/>
        <w:ind w:firstLine="540"/>
        <w:jc w:val="both"/>
      </w:pPr>
      <w:r>
        <w:t>--------------------------------</w:t>
      </w:r>
    </w:p>
    <w:p w:rsidR="00A971DF" w:rsidRDefault="00A971DF" w:rsidP="00A971DF">
      <w:pPr>
        <w:pStyle w:val="ConsPlusNormal"/>
        <w:ind w:firstLine="540"/>
        <w:jc w:val="both"/>
      </w:pPr>
      <w:r>
        <w:t>&lt;1</w:t>
      </w:r>
      <w:proofErr w:type="gramStart"/>
      <w:r>
        <w:t>&gt; У</w:t>
      </w:r>
      <w:proofErr w:type="gramEnd"/>
      <w: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муниципального служащего, который представляет сведения.</w:t>
      </w:r>
    </w:p>
    <w:p w:rsidR="00A971DF" w:rsidRDefault="00A971DF" w:rsidP="00A971DF">
      <w:pPr>
        <w:pStyle w:val="ConsPlusNormal"/>
        <w:ind w:firstLine="540"/>
        <w:jc w:val="both"/>
      </w:pPr>
      <w:r>
        <w:t>&lt;2</w:t>
      </w:r>
      <w:proofErr w:type="gramStart"/>
      <w:r>
        <w:t>&gt; У</w:t>
      </w:r>
      <w:proofErr w:type="gramEnd"/>
      <w:r>
        <w:t>казывается вид земельного участка (пая, доли): под индивидуальное жилищное строительство, дачный, садовый, приусадебный, огородный и другие.</w:t>
      </w:r>
    </w:p>
    <w:p w:rsidR="00A971DF" w:rsidRDefault="00A971DF" w:rsidP="00A971DF">
      <w:pPr>
        <w:pStyle w:val="ConsPlusNormal"/>
        <w:ind w:firstLine="540"/>
        <w:jc w:val="both"/>
      </w:pPr>
    </w:p>
    <w:p w:rsidR="00A971DF" w:rsidRDefault="00A971DF" w:rsidP="00A971DF">
      <w:pPr>
        <w:pStyle w:val="ConsPlusNormal"/>
        <w:ind w:firstLine="540"/>
        <w:jc w:val="both"/>
        <w:outlineLvl w:val="2"/>
      </w:pPr>
      <w:r>
        <w:t>2.2. Транспортные средства</w:t>
      </w:r>
    </w:p>
    <w:p w:rsidR="00A971DF" w:rsidRDefault="00A971DF" w:rsidP="00A971DF">
      <w:pPr>
        <w:pStyle w:val="ConsPlusNormal"/>
        <w:ind w:firstLine="540"/>
        <w:jc w:val="both"/>
      </w:pPr>
    </w:p>
    <w:p w:rsidR="00A971DF" w:rsidRDefault="00A971DF" w:rsidP="00A971DF">
      <w:pPr>
        <w:pStyle w:val="ConsPlusNonformat"/>
        <w:jc w:val="both"/>
      </w:pPr>
      <w:r>
        <w:t>┌────┬───────────────────────────┬────────────────┬──────────────┐</w:t>
      </w:r>
    </w:p>
    <w:p w:rsidR="00A971DF" w:rsidRDefault="00A971DF" w:rsidP="00A971DF">
      <w:pPr>
        <w:pStyle w:val="ConsPlusNonformat"/>
        <w:jc w:val="both"/>
      </w:pPr>
      <w:r>
        <w:t xml:space="preserve">│ N  │ Вид и марка </w:t>
      </w:r>
      <w:proofErr w:type="gramStart"/>
      <w:r>
        <w:t>транспортного</w:t>
      </w:r>
      <w:proofErr w:type="gramEnd"/>
      <w:r>
        <w:t xml:space="preserve"> │      Вид       │    Место     │</w:t>
      </w:r>
    </w:p>
    <w:p w:rsidR="00A971DF" w:rsidRDefault="00A971DF" w:rsidP="00A971DF">
      <w:pPr>
        <w:pStyle w:val="ConsPlusNonformat"/>
        <w:jc w:val="both"/>
      </w:pPr>
      <w:r>
        <w:t>│</w:t>
      </w:r>
      <w:proofErr w:type="gramStart"/>
      <w:r>
        <w:t>п</w:t>
      </w:r>
      <w:proofErr w:type="gramEnd"/>
      <w:r>
        <w:t>/п │         средства          │ собственности  │ регистрации  │</w:t>
      </w:r>
    </w:p>
    <w:p w:rsidR="00A971DF" w:rsidRDefault="00A971DF" w:rsidP="00A971DF">
      <w:pPr>
        <w:pStyle w:val="ConsPlusNonformat"/>
        <w:jc w:val="both"/>
      </w:pPr>
      <w:r>
        <w:t>│    │                           │      &lt;1&gt;       │              │</w:t>
      </w:r>
    </w:p>
    <w:p w:rsidR="00A971DF" w:rsidRDefault="00A971DF" w:rsidP="00A971DF">
      <w:pPr>
        <w:pStyle w:val="ConsPlusNonformat"/>
        <w:jc w:val="both"/>
      </w:pPr>
      <w:r>
        <w:t>├────┼───────────────────────────┼────────────────┼──────────────┤</w:t>
      </w:r>
    </w:p>
    <w:p w:rsidR="00A971DF" w:rsidRDefault="00A971DF" w:rsidP="00A971DF">
      <w:pPr>
        <w:pStyle w:val="ConsPlusNonformat"/>
        <w:jc w:val="both"/>
      </w:pPr>
      <w:r>
        <w:t>│ 1  │             2             │       3        │      4       │</w:t>
      </w:r>
    </w:p>
    <w:p w:rsidR="00A971DF" w:rsidRDefault="00A971DF" w:rsidP="00A971DF">
      <w:pPr>
        <w:pStyle w:val="ConsPlusNonformat"/>
        <w:jc w:val="both"/>
      </w:pPr>
      <w:r>
        <w:t>├────┼───────────────────────────┼────────────────┼──────────────┤</w:t>
      </w:r>
    </w:p>
    <w:p w:rsidR="00A971DF" w:rsidRDefault="00A971DF" w:rsidP="00A971DF">
      <w:pPr>
        <w:pStyle w:val="ConsPlusNonformat"/>
        <w:jc w:val="both"/>
      </w:pPr>
      <w:r>
        <w:t>│ 1  │Автомобили легковые:       │                │              │</w:t>
      </w:r>
    </w:p>
    <w:p w:rsidR="00A971DF" w:rsidRDefault="00A971DF" w:rsidP="00A971DF">
      <w:pPr>
        <w:pStyle w:val="ConsPlusNonformat"/>
        <w:jc w:val="both"/>
      </w:pPr>
      <w:r>
        <w:t>│    │1)                         │                │              │</w:t>
      </w:r>
    </w:p>
    <w:p w:rsidR="00A971DF" w:rsidRDefault="00A971DF" w:rsidP="00A971DF">
      <w:pPr>
        <w:pStyle w:val="ConsPlusNonformat"/>
        <w:jc w:val="both"/>
      </w:pPr>
      <w:r>
        <w:t>│    │2)                         │                │              │</w:t>
      </w:r>
    </w:p>
    <w:p w:rsidR="00A971DF" w:rsidRDefault="00A971DF" w:rsidP="00A971DF">
      <w:pPr>
        <w:pStyle w:val="ConsPlusNonformat"/>
        <w:jc w:val="both"/>
      </w:pPr>
      <w:r>
        <w:t>├────┼───────────────────────────┼────────────────┼──────────────┤</w:t>
      </w:r>
    </w:p>
    <w:p w:rsidR="00A971DF" w:rsidRDefault="00A971DF" w:rsidP="00A971DF">
      <w:pPr>
        <w:pStyle w:val="ConsPlusNonformat"/>
        <w:jc w:val="both"/>
      </w:pPr>
      <w:r>
        <w:t>│ 2  │Автомобили грузовые:       │                │              │</w:t>
      </w:r>
    </w:p>
    <w:p w:rsidR="00A971DF" w:rsidRDefault="00A971DF" w:rsidP="00A971DF">
      <w:pPr>
        <w:pStyle w:val="ConsPlusNonformat"/>
        <w:jc w:val="both"/>
      </w:pPr>
      <w:r>
        <w:t>│    │1)                         │                │              │</w:t>
      </w:r>
    </w:p>
    <w:p w:rsidR="00A971DF" w:rsidRDefault="00A971DF" w:rsidP="00A971DF">
      <w:pPr>
        <w:pStyle w:val="ConsPlusNonformat"/>
        <w:jc w:val="both"/>
      </w:pPr>
      <w:r>
        <w:t>│    │2)                         │                │              │</w:t>
      </w:r>
    </w:p>
    <w:p w:rsidR="00A971DF" w:rsidRDefault="00A971DF" w:rsidP="00A971DF">
      <w:pPr>
        <w:pStyle w:val="ConsPlusNonformat"/>
        <w:jc w:val="both"/>
      </w:pPr>
      <w:r>
        <w:t>├────┼───────────────────────────┼────────────────┼──────────────┤</w:t>
      </w:r>
    </w:p>
    <w:p w:rsidR="00A971DF" w:rsidRDefault="00A971DF" w:rsidP="00A971DF">
      <w:pPr>
        <w:pStyle w:val="ConsPlusNonformat"/>
        <w:jc w:val="both"/>
      </w:pPr>
      <w:r>
        <w:t>│ 3  │Автоприцепы:               │                │              │</w:t>
      </w:r>
    </w:p>
    <w:p w:rsidR="00A971DF" w:rsidRDefault="00A971DF" w:rsidP="00A971DF">
      <w:pPr>
        <w:pStyle w:val="ConsPlusNonformat"/>
        <w:jc w:val="both"/>
      </w:pPr>
      <w:r>
        <w:t>│    │1)                         │                │              │</w:t>
      </w:r>
    </w:p>
    <w:p w:rsidR="00A971DF" w:rsidRDefault="00A971DF" w:rsidP="00A971DF">
      <w:pPr>
        <w:pStyle w:val="ConsPlusNonformat"/>
        <w:jc w:val="both"/>
      </w:pPr>
      <w:r>
        <w:t>│    │2)                         │                │              │</w:t>
      </w:r>
    </w:p>
    <w:p w:rsidR="00A971DF" w:rsidRDefault="00A971DF" w:rsidP="00A971DF">
      <w:pPr>
        <w:pStyle w:val="ConsPlusNonformat"/>
        <w:jc w:val="both"/>
      </w:pPr>
      <w:r>
        <w:t>├────┼───────────────────────────┼────────────────┼──────────────┤</w:t>
      </w:r>
    </w:p>
    <w:p w:rsidR="00A971DF" w:rsidRDefault="00A971DF" w:rsidP="00A971DF">
      <w:pPr>
        <w:pStyle w:val="ConsPlusNonformat"/>
        <w:jc w:val="both"/>
      </w:pPr>
      <w:r>
        <w:t>│ 4  │</w:t>
      </w:r>
      <w:proofErr w:type="spellStart"/>
      <w:r>
        <w:t>Мототранспорные</w:t>
      </w:r>
      <w:proofErr w:type="spellEnd"/>
      <w:r>
        <w:t xml:space="preserve"> средства:  │                │              │</w:t>
      </w:r>
    </w:p>
    <w:p w:rsidR="00A971DF" w:rsidRDefault="00A971DF" w:rsidP="00A971DF">
      <w:pPr>
        <w:pStyle w:val="ConsPlusNonformat"/>
        <w:jc w:val="both"/>
      </w:pPr>
      <w:r>
        <w:t>│    │1)                         │                │              │</w:t>
      </w:r>
    </w:p>
    <w:p w:rsidR="00A971DF" w:rsidRDefault="00A971DF" w:rsidP="00A971DF">
      <w:pPr>
        <w:pStyle w:val="ConsPlusNonformat"/>
        <w:jc w:val="both"/>
      </w:pPr>
      <w:r>
        <w:t>│    │2)                         │                │              │</w:t>
      </w:r>
    </w:p>
    <w:p w:rsidR="00A971DF" w:rsidRDefault="00A971DF" w:rsidP="00A971DF">
      <w:pPr>
        <w:pStyle w:val="ConsPlusNonformat"/>
        <w:jc w:val="both"/>
      </w:pPr>
      <w:r>
        <w:t>├────┼───────────────────────────┼────────────────┼──────────────┤</w:t>
      </w:r>
    </w:p>
    <w:p w:rsidR="00A971DF" w:rsidRDefault="00A971DF" w:rsidP="00A971DF">
      <w:pPr>
        <w:pStyle w:val="ConsPlusNonformat"/>
        <w:jc w:val="both"/>
      </w:pPr>
      <w:r>
        <w:t>│ 5  │Сельскохозяйственная       │                │              │</w:t>
      </w:r>
    </w:p>
    <w:p w:rsidR="00A971DF" w:rsidRDefault="00A971DF" w:rsidP="00A971DF">
      <w:pPr>
        <w:pStyle w:val="ConsPlusNonformat"/>
        <w:jc w:val="both"/>
      </w:pPr>
      <w:r>
        <w:t>│    │техника:                   │                │              │</w:t>
      </w:r>
    </w:p>
    <w:p w:rsidR="00A971DF" w:rsidRDefault="00A971DF" w:rsidP="00A971DF">
      <w:pPr>
        <w:pStyle w:val="ConsPlusNonformat"/>
        <w:jc w:val="both"/>
      </w:pPr>
      <w:r>
        <w:t>│    │1)                         │                │              │</w:t>
      </w:r>
    </w:p>
    <w:p w:rsidR="00A971DF" w:rsidRDefault="00A971DF" w:rsidP="00A971DF">
      <w:pPr>
        <w:pStyle w:val="ConsPlusNonformat"/>
        <w:jc w:val="both"/>
      </w:pPr>
      <w:r>
        <w:t>│    │2)                         │                │              │</w:t>
      </w:r>
    </w:p>
    <w:p w:rsidR="00A971DF" w:rsidRDefault="00A971DF" w:rsidP="00A971DF">
      <w:pPr>
        <w:pStyle w:val="ConsPlusNonformat"/>
        <w:jc w:val="both"/>
      </w:pPr>
      <w:r>
        <w:t>├────┼───────────────────────────┼────────────────┼──────────────┤</w:t>
      </w:r>
    </w:p>
    <w:p w:rsidR="00A971DF" w:rsidRDefault="00A971DF" w:rsidP="00A971DF">
      <w:pPr>
        <w:pStyle w:val="ConsPlusNonformat"/>
        <w:jc w:val="both"/>
      </w:pPr>
      <w:r>
        <w:t>│ 6  │Водный транспорт:          │                │              │</w:t>
      </w:r>
    </w:p>
    <w:p w:rsidR="00A971DF" w:rsidRDefault="00A971DF" w:rsidP="00A971DF">
      <w:pPr>
        <w:pStyle w:val="ConsPlusNonformat"/>
        <w:jc w:val="both"/>
      </w:pPr>
      <w:r>
        <w:t>│    │1)                         │                │              │</w:t>
      </w:r>
    </w:p>
    <w:p w:rsidR="00A971DF" w:rsidRDefault="00A971DF" w:rsidP="00A971DF">
      <w:pPr>
        <w:pStyle w:val="ConsPlusNonformat"/>
        <w:jc w:val="both"/>
      </w:pPr>
      <w:r>
        <w:t>│    │2)                         │                │              │</w:t>
      </w:r>
    </w:p>
    <w:p w:rsidR="00A971DF" w:rsidRDefault="00A971DF" w:rsidP="00A971DF">
      <w:pPr>
        <w:pStyle w:val="ConsPlusNonformat"/>
        <w:jc w:val="both"/>
      </w:pPr>
      <w:r>
        <w:t>├────┼───────────────────────────┼────────────────┼──────────────┤</w:t>
      </w:r>
    </w:p>
    <w:p w:rsidR="00A971DF" w:rsidRDefault="00A971DF" w:rsidP="00A971DF">
      <w:pPr>
        <w:pStyle w:val="ConsPlusNonformat"/>
        <w:jc w:val="both"/>
      </w:pPr>
      <w:r>
        <w:t>│ 7  │Воздушный транспорт:       │                │              │</w:t>
      </w:r>
    </w:p>
    <w:p w:rsidR="00A971DF" w:rsidRDefault="00A971DF" w:rsidP="00A971DF">
      <w:pPr>
        <w:pStyle w:val="ConsPlusNonformat"/>
        <w:jc w:val="both"/>
      </w:pPr>
      <w:r>
        <w:t>│    │1)                         │                │              │</w:t>
      </w:r>
    </w:p>
    <w:p w:rsidR="00A971DF" w:rsidRDefault="00A971DF" w:rsidP="00A971DF">
      <w:pPr>
        <w:pStyle w:val="ConsPlusNonformat"/>
        <w:jc w:val="both"/>
      </w:pPr>
      <w:r>
        <w:t>│    │2)                         │                │              │</w:t>
      </w:r>
    </w:p>
    <w:p w:rsidR="00A971DF" w:rsidRDefault="00A971DF" w:rsidP="00A971DF">
      <w:pPr>
        <w:pStyle w:val="ConsPlusNonformat"/>
        <w:jc w:val="both"/>
      </w:pPr>
      <w:r>
        <w:t>├────┼───────────────────────────┼────────────────┼──────────────┤</w:t>
      </w:r>
    </w:p>
    <w:p w:rsidR="00A971DF" w:rsidRDefault="00A971DF" w:rsidP="00A971DF">
      <w:pPr>
        <w:pStyle w:val="ConsPlusNonformat"/>
        <w:jc w:val="both"/>
      </w:pPr>
      <w:r>
        <w:t>│ 8</w:t>
      </w:r>
      <w:proofErr w:type="gramStart"/>
      <w:r>
        <w:t xml:space="preserve">  │И</w:t>
      </w:r>
      <w:proofErr w:type="gramEnd"/>
      <w:r>
        <w:t>ные транспортные средства:│                │              │</w:t>
      </w:r>
    </w:p>
    <w:p w:rsidR="00A971DF" w:rsidRDefault="00A971DF" w:rsidP="00A971DF">
      <w:pPr>
        <w:pStyle w:val="ConsPlusNonformat"/>
        <w:jc w:val="both"/>
      </w:pPr>
      <w:r>
        <w:t>│    │1)                         │                │              │</w:t>
      </w:r>
    </w:p>
    <w:p w:rsidR="00A971DF" w:rsidRDefault="00A971DF" w:rsidP="00A971DF">
      <w:pPr>
        <w:pStyle w:val="ConsPlusNonformat"/>
        <w:jc w:val="both"/>
      </w:pPr>
      <w:r>
        <w:t>│    │2)                         │                │              │</w:t>
      </w:r>
    </w:p>
    <w:p w:rsidR="00A971DF" w:rsidRDefault="00A971DF" w:rsidP="00A971DF">
      <w:pPr>
        <w:pStyle w:val="ConsPlusNonformat"/>
        <w:jc w:val="both"/>
      </w:pPr>
      <w:r>
        <w:t>└────┴───────────────────────────┴────────────────┴──────────────┘</w:t>
      </w:r>
    </w:p>
    <w:p w:rsidR="00A971DF" w:rsidRDefault="00A971DF" w:rsidP="00A971DF">
      <w:pPr>
        <w:pStyle w:val="ConsPlusNormal"/>
        <w:ind w:firstLine="540"/>
        <w:jc w:val="both"/>
      </w:pPr>
    </w:p>
    <w:p w:rsidR="00A971DF" w:rsidRDefault="00A971DF" w:rsidP="00A971DF">
      <w:pPr>
        <w:pStyle w:val="ConsPlusNonformat"/>
        <w:ind w:firstLine="540"/>
        <w:jc w:val="both"/>
      </w:pPr>
      <w:r>
        <w:t>--------------------------------</w:t>
      </w:r>
    </w:p>
    <w:p w:rsidR="00A971DF" w:rsidRDefault="00A971DF" w:rsidP="00A971DF">
      <w:pPr>
        <w:pStyle w:val="ConsPlusNormal"/>
        <w:ind w:firstLine="540"/>
        <w:jc w:val="both"/>
      </w:pPr>
      <w:r>
        <w:t>&lt;1</w:t>
      </w:r>
      <w:proofErr w:type="gramStart"/>
      <w:r>
        <w:t>&gt; У</w:t>
      </w:r>
      <w:proofErr w:type="gramEnd"/>
      <w:r>
        <w:t xml:space="preserve">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w:t>
      </w:r>
      <w:r>
        <w:lastRenderedPageBreak/>
        <w:t>долевой собственности указывается доля члена семьи муниципального служащего, который представляет сведения.</w:t>
      </w:r>
    </w:p>
    <w:p w:rsidR="00A971DF" w:rsidRDefault="00A971DF" w:rsidP="00A971DF">
      <w:pPr>
        <w:pStyle w:val="ConsPlusNormal"/>
        <w:ind w:firstLine="540"/>
        <w:jc w:val="both"/>
      </w:pPr>
    </w:p>
    <w:p w:rsidR="00A971DF" w:rsidRDefault="00A971DF" w:rsidP="00A971DF">
      <w:pPr>
        <w:pStyle w:val="ConsPlusNormal"/>
        <w:ind w:firstLine="540"/>
        <w:jc w:val="both"/>
        <w:outlineLvl w:val="1"/>
      </w:pPr>
      <w:r>
        <w:t>Раздел 3. Сведения о денежных средствах, находящихся на счетах в банках и иных кредитных организациях</w:t>
      </w:r>
    </w:p>
    <w:p w:rsidR="00A971DF" w:rsidRDefault="00A971DF" w:rsidP="00A971DF">
      <w:pPr>
        <w:pStyle w:val="ConsPlusNormal"/>
        <w:ind w:firstLine="540"/>
        <w:jc w:val="both"/>
      </w:pPr>
    </w:p>
    <w:tbl>
      <w:tblPr>
        <w:tblW w:w="0" w:type="auto"/>
        <w:tblInd w:w="70" w:type="dxa"/>
        <w:tblLayout w:type="fixed"/>
        <w:tblCellMar>
          <w:left w:w="70" w:type="dxa"/>
          <w:right w:w="70" w:type="dxa"/>
        </w:tblCellMar>
        <w:tblLook w:val="0000" w:firstRow="0" w:lastRow="0" w:firstColumn="0" w:lastColumn="0" w:noHBand="0" w:noVBand="0"/>
      </w:tblPr>
      <w:tblGrid>
        <w:gridCol w:w="675"/>
        <w:gridCol w:w="2835"/>
        <w:gridCol w:w="1215"/>
        <w:gridCol w:w="1620"/>
        <w:gridCol w:w="1215"/>
        <w:gridCol w:w="1215"/>
      </w:tblGrid>
      <w:tr w:rsidR="00A971DF" w:rsidTr="00E805E7">
        <w:trPr>
          <w:cantSplit/>
          <w:trHeight w:val="600"/>
        </w:trPr>
        <w:tc>
          <w:tcPr>
            <w:tcW w:w="67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N  </w:t>
            </w:r>
            <w:r>
              <w:br/>
            </w:r>
            <w:proofErr w:type="gramStart"/>
            <w:r>
              <w:t>п</w:t>
            </w:r>
            <w:proofErr w:type="gramEnd"/>
            <w:r>
              <w:t xml:space="preserve">/п </w:t>
            </w:r>
          </w:p>
        </w:tc>
        <w:tc>
          <w:tcPr>
            <w:tcW w:w="283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Наименование и адрес</w:t>
            </w:r>
            <w:r>
              <w:br/>
              <w:t xml:space="preserve">банка или иной   </w:t>
            </w:r>
            <w:r>
              <w:br/>
              <w:t xml:space="preserve">кредитной      </w:t>
            </w:r>
            <w:r>
              <w:br/>
              <w:t xml:space="preserve">организации     </w:t>
            </w:r>
          </w:p>
        </w:tc>
        <w:tc>
          <w:tcPr>
            <w:tcW w:w="121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Вид и  </w:t>
            </w:r>
            <w:r>
              <w:br/>
              <w:t xml:space="preserve">валюта </w:t>
            </w:r>
            <w:r>
              <w:br/>
              <w:t xml:space="preserve">счета  </w:t>
            </w:r>
            <w:r>
              <w:br/>
              <w:t xml:space="preserve">&lt;1&gt;   </w:t>
            </w: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Дата    </w:t>
            </w:r>
            <w:r>
              <w:br/>
              <w:t xml:space="preserve">открытия  </w:t>
            </w:r>
            <w:r>
              <w:br/>
              <w:t xml:space="preserve">счета   </w:t>
            </w:r>
          </w:p>
        </w:tc>
        <w:tc>
          <w:tcPr>
            <w:tcW w:w="121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Номер  </w:t>
            </w:r>
            <w:r>
              <w:br/>
              <w:t xml:space="preserve">счета  </w:t>
            </w:r>
          </w:p>
        </w:tc>
        <w:tc>
          <w:tcPr>
            <w:tcW w:w="121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Остаток </w:t>
            </w:r>
            <w:r>
              <w:br/>
              <w:t>на счете</w:t>
            </w:r>
            <w:r>
              <w:br/>
              <w:t xml:space="preserve">&lt;2&gt;   </w:t>
            </w:r>
            <w:r>
              <w:br/>
              <w:t xml:space="preserve">(руб.) </w:t>
            </w:r>
          </w:p>
        </w:tc>
      </w:tr>
      <w:tr w:rsidR="00A971DF" w:rsidTr="00E805E7">
        <w:trPr>
          <w:cantSplit/>
          <w:trHeight w:val="240"/>
        </w:trPr>
        <w:tc>
          <w:tcPr>
            <w:tcW w:w="67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1  </w:t>
            </w:r>
          </w:p>
        </w:tc>
        <w:tc>
          <w:tcPr>
            <w:tcW w:w="283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2          </w:t>
            </w:r>
          </w:p>
        </w:tc>
        <w:tc>
          <w:tcPr>
            <w:tcW w:w="121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3    </w:t>
            </w: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4     </w:t>
            </w:r>
          </w:p>
        </w:tc>
        <w:tc>
          <w:tcPr>
            <w:tcW w:w="121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5    </w:t>
            </w:r>
          </w:p>
        </w:tc>
        <w:tc>
          <w:tcPr>
            <w:tcW w:w="121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6    </w:t>
            </w:r>
          </w:p>
        </w:tc>
      </w:tr>
      <w:tr w:rsidR="00A971DF" w:rsidTr="00E805E7">
        <w:trPr>
          <w:cantSplit/>
          <w:trHeight w:val="240"/>
        </w:trPr>
        <w:tc>
          <w:tcPr>
            <w:tcW w:w="67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1  </w:t>
            </w:r>
          </w:p>
        </w:tc>
        <w:tc>
          <w:tcPr>
            <w:tcW w:w="283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21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21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21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r>
      <w:tr w:rsidR="00A971DF" w:rsidTr="00E805E7">
        <w:trPr>
          <w:cantSplit/>
          <w:trHeight w:val="240"/>
        </w:trPr>
        <w:tc>
          <w:tcPr>
            <w:tcW w:w="67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2  </w:t>
            </w:r>
          </w:p>
        </w:tc>
        <w:tc>
          <w:tcPr>
            <w:tcW w:w="283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21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21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21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r>
      <w:tr w:rsidR="00A971DF" w:rsidTr="00E805E7">
        <w:trPr>
          <w:cantSplit/>
          <w:trHeight w:val="240"/>
        </w:trPr>
        <w:tc>
          <w:tcPr>
            <w:tcW w:w="67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3  </w:t>
            </w:r>
          </w:p>
        </w:tc>
        <w:tc>
          <w:tcPr>
            <w:tcW w:w="283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21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21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21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r>
    </w:tbl>
    <w:p w:rsidR="00A971DF" w:rsidRDefault="00A971DF" w:rsidP="00A971DF">
      <w:pPr>
        <w:pStyle w:val="ConsPlusNormal"/>
        <w:ind w:firstLine="540"/>
        <w:jc w:val="both"/>
        <w:rPr>
          <w:rFonts w:ascii="Arial" w:eastAsia="Calibri" w:hAnsi="Arial"/>
          <w:lang w:eastAsia="en-US"/>
        </w:rPr>
      </w:pPr>
    </w:p>
    <w:p w:rsidR="00A971DF" w:rsidRDefault="00A971DF" w:rsidP="00A971DF">
      <w:pPr>
        <w:pStyle w:val="ConsPlusNonformat"/>
        <w:ind w:firstLine="540"/>
        <w:jc w:val="both"/>
      </w:pPr>
      <w:r>
        <w:t>--------------------------------</w:t>
      </w:r>
    </w:p>
    <w:p w:rsidR="00A971DF" w:rsidRDefault="00A971DF" w:rsidP="00A971DF">
      <w:pPr>
        <w:pStyle w:val="ConsPlusNormal"/>
        <w:ind w:firstLine="540"/>
        <w:jc w:val="both"/>
      </w:pPr>
      <w:r>
        <w:t>&lt;1</w:t>
      </w:r>
      <w:proofErr w:type="gramStart"/>
      <w:r>
        <w:t>&gt; У</w:t>
      </w:r>
      <w:proofErr w:type="gramEnd"/>
      <w:r>
        <w:t>казываются вид счета (депозитный, текущий, расчетный, ссудный и другие) и валюта счета.</w:t>
      </w:r>
    </w:p>
    <w:p w:rsidR="00A971DF" w:rsidRDefault="00A971DF" w:rsidP="00A971DF">
      <w:pPr>
        <w:pStyle w:val="ConsPlusNormal"/>
        <w:ind w:firstLine="540"/>
        <w:jc w:val="both"/>
      </w:pPr>
      <w:r>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A971DF" w:rsidRDefault="00A971DF" w:rsidP="00A971DF">
      <w:pPr>
        <w:pStyle w:val="ConsPlusNormal"/>
        <w:ind w:firstLine="540"/>
        <w:jc w:val="both"/>
      </w:pPr>
    </w:p>
    <w:p w:rsidR="00A971DF" w:rsidRDefault="00A971DF" w:rsidP="00A971DF">
      <w:pPr>
        <w:pStyle w:val="ConsPlusNormal"/>
        <w:ind w:firstLine="540"/>
        <w:jc w:val="both"/>
        <w:outlineLvl w:val="1"/>
      </w:pPr>
      <w:r>
        <w:t>Раздел 4. Сведения о ценных бумагах</w:t>
      </w:r>
    </w:p>
    <w:p w:rsidR="00A971DF" w:rsidRDefault="00A971DF" w:rsidP="00A971DF">
      <w:pPr>
        <w:pStyle w:val="ConsPlusNormal"/>
        <w:ind w:firstLine="540"/>
        <w:jc w:val="both"/>
      </w:pPr>
    </w:p>
    <w:p w:rsidR="00A971DF" w:rsidRDefault="00A971DF" w:rsidP="00A971DF">
      <w:pPr>
        <w:pStyle w:val="ConsPlusNormal"/>
        <w:ind w:firstLine="540"/>
        <w:jc w:val="both"/>
        <w:outlineLvl w:val="2"/>
      </w:pPr>
      <w:r>
        <w:t>4.1. Акции и иное участие в коммерческих организациях</w:t>
      </w:r>
    </w:p>
    <w:p w:rsidR="00A971DF" w:rsidRDefault="00A971DF" w:rsidP="00A971DF">
      <w:pPr>
        <w:pStyle w:val="ConsPlusNormal"/>
        <w:ind w:firstLine="540"/>
        <w:jc w:val="both"/>
      </w:pPr>
    </w:p>
    <w:tbl>
      <w:tblPr>
        <w:tblW w:w="0" w:type="auto"/>
        <w:tblInd w:w="70" w:type="dxa"/>
        <w:tblLayout w:type="fixed"/>
        <w:tblCellMar>
          <w:left w:w="70" w:type="dxa"/>
          <w:right w:w="70" w:type="dxa"/>
        </w:tblCellMar>
        <w:tblLook w:val="0000" w:firstRow="0" w:lastRow="0" w:firstColumn="0" w:lastColumn="0" w:noHBand="0" w:noVBand="0"/>
      </w:tblPr>
      <w:tblGrid>
        <w:gridCol w:w="675"/>
        <w:gridCol w:w="2565"/>
        <w:gridCol w:w="1620"/>
        <w:gridCol w:w="1485"/>
        <w:gridCol w:w="1080"/>
        <w:gridCol w:w="1485"/>
      </w:tblGrid>
      <w:tr w:rsidR="00A971DF" w:rsidTr="00E805E7">
        <w:trPr>
          <w:cantSplit/>
          <w:trHeight w:val="600"/>
        </w:trPr>
        <w:tc>
          <w:tcPr>
            <w:tcW w:w="67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N  </w:t>
            </w:r>
            <w:r>
              <w:br/>
            </w:r>
            <w:proofErr w:type="gramStart"/>
            <w:r>
              <w:t>п</w:t>
            </w:r>
            <w:proofErr w:type="gramEnd"/>
            <w:r>
              <w:t xml:space="preserve">/п </w:t>
            </w:r>
          </w:p>
        </w:tc>
        <w:tc>
          <w:tcPr>
            <w:tcW w:w="256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Наименование и  </w:t>
            </w:r>
            <w:r>
              <w:br/>
              <w:t>организационн</w:t>
            </w:r>
            <w:proofErr w:type="gramStart"/>
            <w:r>
              <w:t>о-</w:t>
            </w:r>
            <w:proofErr w:type="gramEnd"/>
            <w:r>
              <w:t xml:space="preserve">  </w:t>
            </w:r>
            <w:r>
              <w:br/>
              <w:t xml:space="preserve">правовая форма  </w:t>
            </w:r>
            <w:r>
              <w:br/>
              <w:t xml:space="preserve">организации &lt;1&gt; </w:t>
            </w: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Место    </w:t>
            </w:r>
            <w:r>
              <w:br/>
              <w:t xml:space="preserve">нахождения </w:t>
            </w:r>
            <w:r>
              <w:br/>
              <w:t>организации</w:t>
            </w:r>
            <w:r>
              <w:br/>
              <w:t xml:space="preserve">(адрес)  </w:t>
            </w:r>
          </w:p>
        </w:tc>
        <w:tc>
          <w:tcPr>
            <w:tcW w:w="148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Уставный </w:t>
            </w:r>
            <w:r>
              <w:br/>
              <w:t xml:space="preserve">капитал  </w:t>
            </w:r>
            <w:r>
              <w:br/>
              <w:t xml:space="preserve">&lt;2&gt;    </w:t>
            </w:r>
            <w:r>
              <w:br/>
              <w:t xml:space="preserve">(руб.)  </w:t>
            </w:r>
          </w:p>
        </w:tc>
        <w:tc>
          <w:tcPr>
            <w:tcW w:w="108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Доля  </w:t>
            </w:r>
            <w:r>
              <w:br/>
              <w:t>участия</w:t>
            </w:r>
            <w:r>
              <w:br/>
              <w:t xml:space="preserve">&lt;3&gt;  </w:t>
            </w:r>
          </w:p>
        </w:tc>
        <w:tc>
          <w:tcPr>
            <w:tcW w:w="148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Основание </w:t>
            </w:r>
            <w:r>
              <w:br/>
              <w:t xml:space="preserve">участия  </w:t>
            </w:r>
            <w:r>
              <w:br/>
              <w:t xml:space="preserve">&lt;4&gt;    </w:t>
            </w:r>
          </w:p>
        </w:tc>
      </w:tr>
      <w:tr w:rsidR="00A971DF" w:rsidTr="00E805E7">
        <w:trPr>
          <w:cantSplit/>
          <w:trHeight w:val="240"/>
        </w:trPr>
        <w:tc>
          <w:tcPr>
            <w:tcW w:w="67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1  </w:t>
            </w:r>
          </w:p>
        </w:tc>
        <w:tc>
          <w:tcPr>
            <w:tcW w:w="256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2         </w:t>
            </w: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3      </w:t>
            </w:r>
          </w:p>
        </w:tc>
        <w:tc>
          <w:tcPr>
            <w:tcW w:w="148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4     </w:t>
            </w:r>
          </w:p>
        </w:tc>
        <w:tc>
          <w:tcPr>
            <w:tcW w:w="108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5   </w:t>
            </w:r>
          </w:p>
        </w:tc>
        <w:tc>
          <w:tcPr>
            <w:tcW w:w="148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6     </w:t>
            </w:r>
          </w:p>
        </w:tc>
      </w:tr>
      <w:tr w:rsidR="00A971DF" w:rsidTr="00E805E7">
        <w:trPr>
          <w:cantSplit/>
          <w:trHeight w:val="240"/>
        </w:trPr>
        <w:tc>
          <w:tcPr>
            <w:tcW w:w="67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1  </w:t>
            </w:r>
          </w:p>
        </w:tc>
        <w:tc>
          <w:tcPr>
            <w:tcW w:w="256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48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08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48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r>
      <w:tr w:rsidR="00A971DF" w:rsidTr="00E805E7">
        <w:trPr>
          <w:cantSplit/>
          <w:trHeight w:val="240"/>
        </w:trPr>
        <w:tc>
          <w:tcPr>
            <w:tcW w:w="67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2  </w:t>
            </w:r>
          </w:p>
        </w:tc>
        <w:tc>
          <w:tcPr>
            <w:tcW w:w="256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48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08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48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r>
      <w:tr w:rsidR="00A971DF" w:rsidTr="00E805E7">
        <w:trPr>
          <w:cantSplit/>
          <w:trHeight w:val="240"/>
        </w:trPr>
        <w:tc>
          <w:tcPr>
            <w:tcW w:w="67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3  </w:t>
            </w:r>
          </w:p>
        </w:tc>
        <w:tc>
          <w:tcPr>
            <w:tcW w:w="256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48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08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48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r>
      <w:tr w:rsidR="00A971DF" w:rsidTr="00E805E7">
        <w:trPr>
          <w:cantSplit/>
          <w:trHeight w:val="240"/>
        </w:trPr>
        <w:tc>
          <w:tcPr>
            <w:tcW w:w="67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4  </w:t>
            </w:r>
          </w:p>
        </w:tc>
        <w:tc>
          <w:tcPr>
            <w:tcW w:w="256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48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08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48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r>
      <w:tr w:rsidR="00A971DF" w:rsidTr="00E805E7">
        <w:trPr>
          <w:cantSplit/>
          <w:trHeight w:val="240"/>
        </w:trPr>
        <w:tc>
          <w:tcPr>
            <w:tcW w:w="67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5  </w:t>
            </w:r>
          </w:p>
        </w:tc>
        <w:tc>
          <w:tcPr>
            <w:tcW w:w="256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48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08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48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r>
    </w:tbl>
    <w:p w:rsidR="00A971DF" w:rsidRDefault="00A971DF" w:rsidP="00A971DF">
      <w:pPr>
        <w:pStyle w:val="ConsPlusNormal"/>
        <w:ind w:firstLine="540"/>
        <w:jc w:val="both"/>
        <w:rPr>
          <w:rFonts w:ascii="Arial" w:eastAsia="Calibri" w:hAnsi="Arial"/>
          <w:lang w:eastAsia="en-US"/>
        </w:rPr>
      </w:pPr>
    </w:p>
    <w:p w:rsidR="00A971DF" w:rsidRDefault="00A971DF" w:rsidP="00A971DF">
      <w:pPr>
        <w:pStyle w:val="ConsPlusNonformat"/>
        <w:ind w:firstLine="540"/>
        <w:jc w:val="both"/>
      </w:pPr>
      <w:r>
        <w:t>--------------------------------</w:t>
      </w:r>
    </w:p>
    <w:p w:rsidR="00A971DF" w:rsidRDefault="00A971DF" w:rsidP="00A971DF">
      <w:pPr>
        <w:pStyle w:val="ConsPlusNormal"/>
        <w:ind w:firstLine="540"/>
        <w:jc w:val="both"/>
      </w:pPr>
      <w:r>
        <w:t>&lt;1</w:t>
      </w:r>
      <w:proofErr w:type="gramStart"/>
      <w:r>
        <w:t>&gt; У</w:t>
      </w:r>
      <w:proofErr w:type="gramEnd"/>
      <w:r>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A971DF" w:rsidRDefault="00A971DF" w:rsidP="00A971DF">
      <w:pPr>
        <w:pStyle w:val="ConsPlusNormal"/>
        <w:ind w:firstLine="540"/>
        <w:jc w:val="both"/>
      </w:pPr>
      <w: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A971DF" w:rsidRDefault="00A971DF" w:rsidP="00A971DF">
      <w:pPr>
        <w:pStyle w:val="ConsPlusNormal"/>
        <w:ind w:firstLine="540"/>
        <w:jc w:val="both"/>
      </w:pPr>
      <w:r>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A971DF" w:rsidRDefault="00A971DF" w:rsidP="00A971DF">
      <w:pPr>
        <w:pStyle w:val="ConsPlusNormal"/>
        <w:ind w:firstLine="540"/>
        <w:jc w:val="both"/>
      </w:pPr>
      <w:r>
        <w:t>&lt;4</w:t>
      </w:r>
      <w:proofErr w:type="gramStart"/>
      <w:r>
        <w:t>&gt; У</w:t>
      </w:r>
      <w:proofErr w:type="gramEnd"/>
      <w:r>
        <w:t>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A971DF" w:rsidRDefault="00A971DF" w:rsidP="00A971DF">
      <w:pPr>
        <w:pStyle w:val="ConsPlusNormal"/>
        <w:ind w:firstLine="540"/>
        <w:jc w:val="both"/>
      </w:pPr>
    </w:p>
    <w:p w:rsidR="00A971DF" w:rsidRDefault="00A971DF" w:rsidP="00A971DF">
      <w:pPr>
        <w:pStyle w:val="ConsPlusNormal"/>
        <w:ind w:firstLine="540"/>
        <w:jc w:val="both"/>
        <w:outlineLvl w:val="2"/>
      </w:pPr>
      <w:r>
        <w:t>4.2. Иные ценные бумаги</w:t>
      </w:r>
    </w:p>
    <w:p w:rsidR="00A971DF" w:rsidRDefault="00A971DF" w:rsidP="00A971DF">
      <w:pPr>
        <w:pStyle w:val="ConsPlusNormal"/>
        <w:ind w:firstLine="540"/>
        <w:jc w:val="both"/>
      </w:pPr>
    </w:p>
    <w:tbl>
      <w:tblPr>
        <w:tblW w:w="0" w:type="auto"/>
        <w:tblInd w:w="70" w:type="dxa"/>
        <w:tblLayout w:type="fixed"/>
        <w:tblCellMar>
          <w:left w:w="70" w:type="dxa"/>
          <w:right w:w="70" w:type="dxa"/>
        </w:tblCellMar>
        <w:tblLook w:val="0000" w:firstRow="0" w:lastRow="0" w:firstColumn="0" w:lastColumn="0" w:noHBand="0" w:noVBand="0"/>
      </w:tblPr>
      <w:tblGrid>
        <w:gridCol w:w="675"/>
        <w:gridCol w:w="1620"/>
        <w:gridCol w:w="1890"/>
        <w:gridCol w:w="1890"/>
        <w:gridCol w:w="1215"/>
        <w:gridCol w:w="1485"/>
      </w:tblGrid>
      <w:tr w:rsidR="00A971DF" w:rsidTr="00E805E7">
        <w:trPr>
          <w:cantSplit/>
          <w:trHeight w:val="600"/>
        </w:trPr>
        <w:tc>
          <w:tcPr>
            <w:tcW w:w="67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N  </w:t>
            </w:r>
            <w:r>
              <w:br/>
            </w:r>
            <w:proofErr w:type="gramStart"/>
            <w:r>
              <w:t>п</w:t>
            </w:r>
            <w:proofErr w:type="gramEnd"/>
            <w:r>
              <w:t xml:space="preserve">/п </w:t>
            </w: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Вид ценной </w:t>
            </w:r>
            <w:r>
              <w:br/>
              <w:t xml:space="preserve">бумаги &lt;1&gt; </w:t>
            </w:r>
          </w:p>
        </w:tc>
        <w:tc>
          <w:tcPr>
            <w:tcW w:w="189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Лицо,    </w:t>
            </w:r>
            <w:r>
              <w:br/>
              <w:t xml:space="preserve">выпустившее </w:t>
            </w:r>
            <w:r>
              <w:br/>
              <w:t>ценную бумагу</w:t>
            </w:r>
          </w:p>
        </w:tc>
        <w:tc>
          <w:tcPr>
            <w:tcW w:w="189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Номинальная </w:t>
            </w:r>
            <w:r>
              <w:br/>
              <w:t xml:space="preserve">величина   </w:t>
            </w:r>
            <w:r>
              <w:br/>
              <w:t>обязательства</w:t>
            </w:r>
            <w:r>
              <w:br/>
              <w:t xml:space="preserve">(руб.)    </w:t>
            </w:r>
          </w:p>
        </w:tc>
        <w:tc>
          <w:tcPr>
            <w:tcW w:w="121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Общее  </w:t>
            </w:r>
            <w:r>
              <w:br/>
              <w:t>кол</w:t>
            </w:r>
            <w:proofErr w:type="gramStart"/>
            <w:r>
              <w:t>и-</w:t>
            </w:r>
            <w:proofErr w:type="gramEnd"/>
            <w:r>
              <w:t xml:space="preserve">  </w:t>
            </w:r>
            <w:r>
              <w:br/>
            </w:r>
            <w:proofErr w:type="spellStart"/>
            <w:r>
              <w:t>чество</w:t>
            </w:r>
            <w:proofErr w:type="spellEnd"/>
            <w:r>
              <w:t xml:space="preserve"> </w:t>
            </w:r>
          </w:p>
        </w:tc>
        <w:tc>
          <w:tcPr>
            <w:tcW w:w="148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Общая  </w:t>
            </w:r>
            <w:r>
              <w:br/>
              <w:t>стоимость</w:t>
            </w:r>
            <w:r>
              <w:br/>
              <w:t xml:space="preserve">&lt;2&gt;   </w:t>
            </w:r>
            <w:r>
              <w:br/>
              <w:t xml:space="preserve">(руб.)  </w:t>
            </w:r>
          </w:p>
        </w:tc>
      </w:tr>
      <w:tr w:rsidR="00A971DF" w:rsidTr="00E805E7">
        <w:trPr>
          <w:cantSplit/>
          <w:trHeight w:val="240"/>
        </w:trPr>
        <w:tc>
          <w:tcPr>
            <w:tcW w:w="67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1  </w:t>
            </w: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2     </w:t>
            </w:r>
          </w:p>
        </w:tc>
        <w:tc>
          <w:tcPr>
            <w:tcW w:w="189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3      </w:t>
            </w:r>
          </w:p>
        </w:tc>
        <w:tc>
          <w:tcPr>
            <w:tcW w:w="189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4      </w:t>
            </w:r>
          </w:p>
        </w:tc>
        <w:tc>
          <w:tcPr>
            <w:tcW w:w="121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5    </w:t>
            </w:r>
          </w:p>
        </w:tc>
        <w:tc>
          <w:tcPr>
            <w:tcW w:w="148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6    </w:t>
            </w:r>
          </w:p>
        </w:tc>
      </w:tr>
      <w:tr w:rsidR="00A971DF" w:rsidTr="00E805E7">
        <w:trPr>
          <w:cantSplit/>
          <w:trHeight w:val="240"/>
        </w:trPr>
        <w:tc>
          <w:tcPr>
            <w:tcW w:w="67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1  </w:t>
            </w: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89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89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21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48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r>
      <w:tr w:rsidR="00A971DF" w:rsidTr="00E805E7">
        <w:trPr>
          <w:cantSplit/>
          <w:trHeight w:val="240"/>
        </w:trPr>
        <w:tc>
          <w:tcPr>
            <w:tcW w:w="67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2  </w:t>
            </w: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89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89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21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48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r>
      <w:tr w:rsidR="00A971DF" w:rsidTr="00E805E7">
        <w:trPr>
          <w:cantSplit/>
          <w:trHeight w:val="240"/>
        </w:trPr>
        <w:tc>
          <w:tcPr>
            <w:tcW w:w="67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3  </w:t>
            </w: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89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89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21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48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r>
      <w:tr w:rsidR="00A971DF" w:rsidTr="00E805E7">
        <w:trPr>
          <w:cantSplit/>
          <w:trHeight w:val="240"/>
        </w:trPr>
        <w:tc>
          <w:tcPr>
            <w:tcW w:w="67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4  </w:t>
            </w: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89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89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21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48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r>
      <w:tr w:rsidR="00A971DF" w:rsidTr="00E805E7">
        <w:trPr>
          <w:cantSplit/>
          <w:trHeight w:val="240"/>
        </w:trPr>
        <w:tc>
          <w:tcPr>
            <w:tcW w:w="67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5  </w:t>
            </w: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89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89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21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48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r>
      <w:tr w:rsidR="00A971DF" w:rsidTr="00E805E7">
        <w:trPr>
          <w:cantSplit/>
          <w:trHeight w:val="240"/>
        </w:trPr>
        <w:tc>
          <w:tcPr>
            <w:tcW w:w="67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6  </w:t>
            </w: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89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89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21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48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r>
    </w:tbl>
    <w:p w:rsidR="00A971DF" w:rsidRDefault="00A971DF" w:rsidP="00A971DF">
      <w:pPr>
        <w:pStyle w:val="ConsPlusNormal"/>
        <w:ind w:firstLine="540"/>
        <w:jc w:val="both"/>
        <w:rPr>
          <w:rFonts w:ascii="Arial" w:eastAsia="Calibri" w:hAnsi="Arial"/>
          <w:lang w:eastAsia="en-US"/>
        </w:rPr>
      </w:pPr>
    </w:p>
    <w:p w:rsidR="00A971DF" w:rsidRDefault="00A971DF" w:rsidP="00A971DF">
      <w:pPr>
        <w:pStyle w:val="ConsPlusNonformat"/>
      </w:pPr>
      <w:r>
        <w:t xml:space="preserve">    Итого   по   разделу   4   "Сведения   о   ценных   бумагах"  </w:t>
      </w:r>
      <w:proofErr w:type="gramStart"/>
      <w:r>
        <w:t>суммарная</w:t>
      </w:r>
      <w:proofErr w:type="gramEnd"/>
    </w:p>
    <w:p w:rsidR="00A971DF" w:rsidRDefault="00A971DF" w:rsidP="00A971DF">
      <w:pPr>
        <w:pStyle w:val="ConsPlusNonformat"/>
      </w:pPr>
      <w:r>
        <w:t xml:space="preserve">декларированная стоимость ценных бумаг, включая доли участия </w:t>
      </w:r>
      <w:proofErr w:type="gramStart"/>
      <w:r>
        <w:t>в</w:t>
      </w:r>
      <w:proofErr w:type="gramEnd"/>
      <w:r>
        <w:t xml:space="preserve"> коммерческих</w:t>
      </w:r>
    </w:p>
    <w:p w:rsidR="00A971DF" w:rsidRDefault="00A971DF" w:rsidP="00A971DF">
      <w:pPr>
        <w:pStyle w:val="ConsPlusNonformat"/>
      </w:pPr>
      <w:proofErr w:type="gramStart"/>
      <w:r>
        <w:t>организациях</w:t>
      </w:r>
      <w:proofErr w:type="gramEnd"/>
      <w:r>
        <w:t xml:space="preserve"> (руб.), ______________________________________________________</w:t>
      </w:r>
    </w:p>
    <w:p w:rsidR="00A971DF" w:rsidRDefault="00A971DF" w:rsidP="00A971DF">
      <w:pPr>
        <w:pStyle w:val="ConsPlusNonformat"/>
      </w:pPr>
      <w:r>
        <w:t>_________________________________________________.</w:t>
      </w:r>
    </w:p>
    <w:p w:rsidR="00A971DF" w:rsidRDefault="00A971DF" w:rsidP="00A971DF">
      <w:pPr>
        <w:pStyle w:val="ConsPlusNormal"/>
        <w:ind w:firstLine="540"/>
        <w:jc w:val="both"/>
      </w:pPr>
    </w:p>
    <w:p w:rsidR="00A971DF" w:rsidRDefault="00A971DF" w:rsidP="00A971DF">
      <w:pPr>
        <w:pStyle w:val="ConsPlusNonformat"/>
        <w:ind w:firstLine="540"/>
        <w:jc w:val="both"/>
      </w:pPr>
      <w:r>
        <w:t>--------------------------------</w:t>
      </w:r>
    </w:p>
    <w:p w:rsidR="00A971DF" w:rsidRDefault="00A971DF" w:rsidP="00A971DF">
      <w:pPr>
        <w:pStyle w:val="ConsPlusNormal"/>
        <w:ind w:firstLine="540"/>
        <w:jc w:val="both"/>
      </w:pPr>
      <w:r>
        <w:t>&lt;1</w:t>
      </w:r>
      <w:proofErr w:type="gramStart"/>
      <w:r>
        <w:t>&gt; У</w:t>
      </w:r>
      <w:proofErr w:type="gramEnd"/>
      <w:r>
        <w:t>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A971DF" w:rsidRDefault="00A971DF" w:rsidP="00A971DF">
      <w:pPr>
        <w:pStyle w:val="ConsPlusNormal"/>
        <w:ind w:firstLine="540"/>
        <w:jc w:val="both"/>
      </w:pPr>
      <w:r>
        <w:t>&lt;2</w:t>
      </w:r>
      <w:proofErr w:type="gramStart"/>
      <w:r>
        <w:t>&gt; У</w:t>
      </w:r>
      <w:proofErr w:type="gramEnd"/>
      <w:r>
        <w:t>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A971DF" w:rsidRDefault="00A971DF" w:rsidP="00A971DF">
      <w:pPr>
        <w:pStyle w:val="ConsPlusNormal"/>
        <w:ind w:firstLine="540"/>
        <w:jc w:val="both"/>
      </w:pPr>
    </w:p>
    <w:p w:rsidR="00A971DF" w:rsidRDefault="00A971DF" w:rsidP="00A971DF">
      <w:pPr>
        <w:pStyle w:val="ConsPlusNormal"/>
        <w:ind w:firstLine="540"/>
        <w:jc w:val="both"/>
        <w:outlineLvl w:val="1"/>
      </w:pPr>
      <w:r>
        <w:t>Раздел 5. Сведения об обязательствах имущественного характера</w:t>
      </w:r>
    </w:p>
    <w:p w:rsidR="00A971DF" w:rsidRDefault="00A971DF" w:rsidP="00A971DF">
      <w:pPr>
        <w:pStyle w:val="ConsPlusNormal"/>
        <w:ind w:firstLine="540"/>
        <w:jc w:val="both"/>
      </w:pPr>
    </w:p>
    <w:p w:rsidR="00A971DF" w:rsidRDefault="00A971DF" w:rsidP="00A971DF">
      <w:pPr>
        <w:pStyle w:val="ConsPlusNormal"/>
        <w:ind w:firstLine="540"/>
        <w:jc w:val="both"/>
        <w:outlineLvl w:val="2"/>
      </w:pPr>
      <w:r>
        <w:t>5.1. Объекты недвижимого имущества, находящиеся в пользовании &lt;1&gt;</w:t>
      </w:r>
    </w:p>
    <w:p w:rsidR="00A971DF" w:rsidRDefault="00A971DF" w:rsidP="00A971DF">
      <w:pPr>
        <w:pStyle w:val="ConsPlusNormal"/>
        <w:ind w:firstLine="540"/>
        <w:jc w:val="both"/>
      </w:pPr>
    </w:p>
    <w:tbl>
      <w:tblPr>
        <w:tblW w:w="0" w:type="auto"/>
        <w:tblInd w:w="70" w:type="dxa"/>
        <w:tblLayout w:type="fixed"/>
        <w:tblCellMar>
          <w:left w:w="70" w:type="dxa"/>
          <w:right w:w="70" w:type="dxa"/>
        </w:tblCellMar>
        <w:tblLook w:val="0000" w:firstRow="0" w:lastRow="0" w:firstColumn="0" w:lastColumn="0" w:noHBand="0" w:noVBand="0"/>
      </w:tblPr>
      <w:tblGrid>
        <w:gridCol w:w="675"/>
        <w:gridCol w:w="1755"/>
        <w:gridCol w:w="1620"/>
        <w:gridCol w:w="1890"/>
        <w:gridCol w:w="1620"/>
        <w:gridCol w:w="1215"/>
      </w:tblGrid>
      <w:tr w:rsidR="00A971DF" w:rsidTr="00E805E7">
        <w:trPr>
          <w:cantSplit/>
          <w:trHeight w:val="480"/>
        </w:trPr>
        <w:tc>
          <w:tcPr>
            <w:tcW w:w="67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N  </w:t>
            </w:r>
            <w:r>
              <w:br/>
            </w:r>
            <w:proofErr w:type="gramStart"/>
            <w:r>
              <w:t>п</w:t>
            </w:r>
            <w:proofErr w:type="gramEnd"/>
            <w:r>
              <w:t xml:space="preserve">/п </w:t>
            </w:r>
          </w:p>
        </w:tc>
        <w:tc>
          <w:tcPr>
            <w:tcW w:w="175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Вид     </w:t>
            </w:r>
            <w:r>
              <w:br/>
              <w:t xml:space="preserve">имущества  </w:t>
            </w:r>
            <w:r>
              <w:br/>
              <w:t xml:space="preserve">&lt;2&gt;     </w:t>
            </w: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Вид и сроки</w:t>
            </w:r>
            <w:r>
              <w:br/>
              <w:t>пользования</w:t>
            </w:r>
            <w:r>
              <w:br/>
              <w:t xml:space="preserve">&lt;3&gt;    </w:t>
            </w:r>
          </w:p>
        </w:tc>
        <w:tc>
          <w:tcPr>
            <w:tcW w:w="189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Основание  </w:t>
            </w:r>
            <w:r>
              <w:br/>
              <w:t xml:space="preserve">пользования </w:t>
            </w:r>
            <w:r>
              <w:br/>
              <w:t xml:space="preserve">&lt;4&gt;     </w:t>
            </w: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Место   </w:t>
            </w:r>
            <w:r>
              <w:br/>
              <w:t xml:space="preserve">нахождения </w:t>
            </w:r>
            <w:r>
              <w:br/>
              <w:t xml:space="preserve">(адрес)  </w:t>
            </w:r>
          </w:p>
        </w:tc>
        <w:tc>
          <w:tcPr>
            <w:tcW w:w="121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Площадь </w:t>
            </w:r>
            <w:r>
              <w:br/>
              <w:t xml:space="preserve">(кв. м) </w:t>
            </w:r>
          </w:p>
        </w:tc>
      </w:tr>
      <w:tr w:rsidR="00A971DF" w:rsidTr="00E805E7">
        <w:trPr>
          <w:cantSplit/>
          <w:trHeight w:val="240"/>
        </w:trPr>
        <w:tc>
          <w:tcPr>
            <w:tcW w:w="67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1  </w:t>
            </w:r>
          </w:p>
        </w:tc>
        <w:tc>
          <w:tcPr>
            <w:tcW w:w="175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2      </w:t>
            </w: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3     </w:t>
            </w:r>
          </w:p>
        </w:tc>
        <w:tc>
          <w:tcPr>
            <w:tcW w:w="189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4      </w:t>
            </w: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5     </w:t>
            </w:r>
          </w:p>
        </w:tc>
        <w:tc>
          <w:tcPr>
            <w:tcW w:w="121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6    </w:t>
            </w:r>
          </w:p>
        </w:tc>
      </w:tr>
      <w:tr w:rsidR="00A971DF" w:rsidTr="00E805E7">
        <w:trPr>
          <w:cantSplit/>
          <w:trHeight w:val="240"/>
        </w:trPr>
        <w:tc>
          <w:tcPr>
            <w:tcW w:w="67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1  </w:t>
            </w:r>
          </w:p>
        </w:tc>
        <w:tc>
          <w:tcPr>
            <w:tcW w:w="175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89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21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r>
      <w:tr w:rsidR="00A971DF" w:rsidTr="00E805E7">
        <w:trPr>
          <w:cantSplit/>
          <w:trHeight w:val="240"/>
        </w:trPr>
        <w:tc>
          <w:tcPr>
            <w:tcW w:w="67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2  </w:t>
            </w:r>
          </w:p>
        </w:tc>
        <w:tc>
          <w:tcPr>
            <w:tcW w:w="175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89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21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r>
      <w:tr w:rsidR="00A971DF" w:rsidTr="00E805E7">
        <w:trPr>
          <w:cantSplit/>
          <w:trHeight w:val="240"/>
        </w:trPr>
        <w:tc>
          <w:tcPr>
            <w:tcW w:w="67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3  </w:t>
            </w:r>
          </w:p>
        </w:tc>
        <w:tc>
          <w:tcPr>
            <w:tcW w:w="175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89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21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r>
    </w:tbl>
    <w:p w:rsidR="00A971DF" w:rsidRDefault="00A971DF" w:rsidP="00A971DF">
      <w:pPr>
        <w:pStyle w:val="ConsPlusNormal"/>
        <w:ind w:firstLine="540"/>
        <w:jc w:val="both"/>
        <w:rPr>
          <w:rFonts w:ascii="Arial" w:eastAsia="Calibri" w:hAnsi="Arial"/>
          <w:lang w:eastAsia="en-US"/>
        </w:rPr>
      </w:pPr>
    </w:p>
    <w:p w:rsidR="00A971DF" w:rsidRDefault="00A971DF" w:rsidP="00A971DF">
      <w:pPr>
        <w:pStyle w:val="ConsPlusNonformat"/>
        <w:ind w:firstLine="540"/>
        <w:jc w:val="both"/>
      </w:pPr>
      <w:r>
        <w:t>--------------------------------</w:t>
      </w:r>
    </w:p>
    <w:p w:rsidR="00A971DF" w:rsidRDefault="00A971DF" w:rsidP="00A971DF">
      <w:pPr>
        <w:pStyle w:val="ConsPlusNormal"/>
        <w:ind w:firstLine="540"/>
        <w:jc w:val="both"/>
      </w:pPr>
      <w:r>
        <w:t>&lt;1</w:t>
      </w:r>
      <w:proofErr w:type="gramStart"/>
      <w:r>
        <w:t>&gt; У</w:t>
      </w:r>
      <w:proofErr w:type="gramEnd"/>
      <w:r>
        <w:t>казываются по состоянию на отчетную дату.</w:t>
      </w:r>
    </w:p>
    <w:p w:rsidR="00A971DF" w:rsidRDefault="00A971DF" w:rsidP="00A971DF">
      <w:pPr>
        <w:pStyle w:val="ConsPlusNormal"/>
        <w:ind w:firstLine="540"/>
        <w:jc w:val="both"/>
      </w:pPr>
      <w:r>
        <w:t>&lt;2</w:t>
      </w:r>
      <w:proofErr w:type="gramStart"/>
      <w:r>
        <w:t>&gt; У</w:t>
      </w:r>
      <w:proofErr w:type="gramEnd"/>
      <w:r>
        <w:t>казывается вид недвижимого имущества (земельный участок, жилой дом, дача и другие).</w:t>
      </w:r>
    </w:p>
    <w:p w:rsidR="00A971DF" w:rsidRDefault="00A971DF" w:rsidP="00A971DF">
      <w:pPr>
        <w:pStyle w:val="ConsPlusNormal"/>
        <w:ind w:firstLine="540"/>
        <w:jc w:val="both"/>
      </w:pPr>
      <w:r>
        <w:t>&lt;3</w:t>
      </w:r>
      <w:proofErr w:type="gramStart"/>
      <w:r>
        <w:t>&gt; У</w:t>
      </w:r>
      <w:proofErr w:type="gramEnd"/>
      <w:r>
        <w:t>казываются вид пользования (аренда, безвозмездное пользование и другие) и сроки пользования.</w:t>
      </w:r>
    </w:p>
    <w:p w:rsidR="00A971DF" w:rsidRDefault="00A971DF" w:rsidP="00A971DF">
      <w:pPr>
        <w:pStyle w:val="ConsPlusNormal"/>
        <w:ind w:firstLine="540"/>
        <w:jc w:val="both"/>
      </w:pPr>
      <w:r>
        <w:t>&lt;4</w:t>
      </w:r>
      <w:proofErr w:type="gramStart"/>
      <w:r>
        <w:t>&gt; У</w:t>
      </w:r>
      <w:proofErr w:type="gramEnd"/>
      <w:r>
        <w:t>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A971DF" w:rsidRDefault="00A971DF" w:rsidP="00A971DF">
      <w:pPr>
        <w:pStyle w:val="ConsPlusNormal"/>
        <w:ind w:firstLine="540"/>
        <w:jc w:val="both"/>
      </w:pPr>
    </w:p>
    <w:p w:rsidR="00A971DF" w:rsidRDefault="00A971DF" w:rsidP="00A971DF">
      <w:pPr>
        <w:pStyle w:val="ConsPlusNormal"/>
        <w:ind w:firstLine="540"/>
        <w:jc w:val="both"/>
        <w:outlineLvl w:val="2"/>
      </w:pPr>
      <w:r>
        <w:t>5.2. Прочие обязательства &lt;1&gt;</w:t>
      </w:r>
    </w:p>
    <w:p w:rsidR="00A971DF" w:rsidRDefault="00A971DF" w:rsidP="00A971DF">
      <w:pPr>
        <w:pStyle w:val="ConsPlusNormal"/>
        <w:ind w:firstLine="540"/>
        <w:jc w:val="both"/>
      </w:pPr>
    </w:p>
    <w:tbl>
      <w:tblPr>
        <w:tblW w:w="0" w:type="auto"/>
        <w:tblInd w:w="70" w:type="dxa"/>
        <w:tblLayout w:type="fixed"/>
        <w:tblCellMar>
          <w:left w:w="70" w:type="dxa"/>
          <w:right w:w="70" w:type="dxa"/>
        </w:tblCellMar>
        <w:tblLook w:val="0000" w:firstRow="0" w:lastRow="0" w:firstColumn="0" w:lastColumn="0" w:noHBand="0" w:noVBand="0"/>
      </w:tblPr>
      <w:tblGrid>
        <w:gridCol w:w="675"/>
        <w:gridCol w:w="1755"/>
        <w:gridCol w:w="1620"/>
        <w:gridCol w:w="1620"/>
        <w:gridCol w:w="1890"/>
        <w:gridCol w:w="1215"/>
      </w:tblGrid>
      <w:tr w:rsidR="00A971DF" w:rsidTr="00E805E7">
        <w:trPr>
          <w:cantSplit/>
          <w:trHeight w:val="600"/>
        </w:trPr>
        <w:tc>
          <w:tcPr>
            <w:tcW w:w="67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N  </w:t>
            </w:r>
            <w:r>
              <w:br/>
            </w:r>
            <w:proofErr w:type="gramStart"/>
            <w:r>
              <w:t>п</w:t>
            </w:r>
            <w:proofErr w:type="gramEnd"/>
            <w:r>
              <w:t xml:space="preserve">/п </w:t>
            </w:r>
          </w:p>
        </w:tc>
        <w:tc>
          <w:tcPr>
            <w:tcW w:w="175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Содержание </w:t>
            </w:r>
            <w:r>
              <w:br/>
            </w:r>
            <w:proofErr w:type="spellStart"/>
            <w:r>
              <w:t>обязател</w:t>
            </w:r>
            <w:proofErr w:type="gramStart"/>
            <w:r>
              <w:t>ь</w:t>
            </w:r>
            <w:proofErr w:type="spellEnd"/>
            <w:r>
              <w:t>-</w:t>
            </w:r>
            <w:proofErr w:type="gramEnd"/>
            <w:r>
              <w:t xml:space="preserve"> </w:t>
            </w:r>
            <w:r>
              <w:br/>
            </w:r>
            <w:proofErr w:type="spellStart"/>
            <w:r>
              <w:t>ства</w:t>
            </w:r>
            <w:proofErr w:type="spellEnd"/>
            <w:r>
              <w:t xml:space="preserve"> &lt;2&gt;  </w:t>
            </w: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Кредитор  </w:t>
            </w:r>
            <w:r>
              <w:br/>
              <w:t xml:space="preserve">(должник) </w:t>
            </w:r>
            <w:r>
              <w:br/>
              <w:t xml:space="preserve">&lt;3&gt;    </w:t>
            </w: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Основание </w:t>
            </w:r>
            <w:r>
              <w:br/>
            </w:r>
            <w:proofErr w:type="spellStart"/>
            <w:r>
              <w:t>возникнов</w:t>
            </w:r>
            <w:proofErr w:type="gramStart"/>
            <w:r>
              <w:t>е</w:t>
            </w:r>
            <w:proofErr w:type="spellEnd"/>
            <w:r>
              <w:t>-</w:t>
            </w:r>
            <w:proofErr w:type="gramEnd"/>
            <w:r>
              <w:br/>
            </w:r>
            <w:proofErr w:type="spellStart"/>
            <w:r>
              <w:t>ния</w:t>
            </w:r>
            <w:proofErr w:type="spellEnd"/>
            <w:r>
              <w:t xml:space="preserve"> &lt;4&gt;  </w:t>
            </w:r>
          </w:p>
        </w:tc>
        <w:tc>
          <w:tcPr>
            <w:tcW w:w="189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Сумма    </w:t>
            </w:r>
            <w:r>
              <w:br/>
            </w:r>
            <w:proofErr w:type="spellStart"/>
            <w:r>
              <w:t>обязател</w:t>
            </w:r>
            <w:proofErr w:type="gramStart"/>
            <w:r>
              <w:t>ь</w:t>
            </w:r>
            <w:proofErr w:type="spellEnd"/>
            <w:r>
              <w:t>-</w:t>
            </w:r>
            <w:proofErr w:type="gramEnd"/>
            <w:r>
              <w:t xml:space="preserve">  </w:t>
            </w:r>
            <w:r>
              <w:br/>
            </w:r>
            <w:proofErr w:type="spellStart"/>
            <w:r>
              <w:t>ства</w:t>
            </w:r>
            <w:proofErr w:type="spellEnd"/>
            <w:r>
              <w:t xml:space="preserve"> &lt;5&gt;   </w:t>
            </w:r>
            <w:r>
              <w:br/>
              <w:t xml:space="preserve">(руб.)    </w:t>
            </w:r>
          </w:p>
        </w:tc>
        <w:tc>
          <w:tcPr>
            <w:tcW w:w="121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Условия </w:t>
            </w:r>
            <w:r>
              <w:br/>
            </w:r>
            <w:proofErr w:type="spellStart"/>
            <w:r>
              <w:t>обяз</w:t>
            </w:r>
            <w:proofErr w:type="gramStart"/>
            <w:r>
              <w:t>а</w:t>
            </w:r>
            <w:proofErr w:type="spellEnd"/>
            <w:r>
              <w:t>-</w:t>
            </w:r>
            <w:proofErr w:type="gramEnd"/>
            <w:r>
              <w:t xml:space="preserve"> </w:t>
            </w:r>
            <w:r>
              <w:br/>
            </w:r>
            <w:proofErr w:type="spellStart"/>
            <w:r>
              <w:t>тельства</w:t>
            </w:r>
            <w:proofErr w:type="spellEnd"/>
            <w:r>
              <w:br/>
              <w:t xml:space="preserve">&lt;6&gt;   </w:t>
            </w:r>
          </w:p>
        </w:tc>
      </w:tr>
      <w:tr w:rsidR="00A971DF" w:rsidTr="00E805E7">
        <w:trPr>
          <w:cantSplit/>
          <w:trHeight w:val="240"/>
        </w:trPr>
        <w:tc>
          <w:tcPr>
            <w:tcW w:w="67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1  </w:t>
            </w:r>
          </w:p>
        </w:tc>
        <w:tc>
          <w:tcPr>
            <w:tcW w:w="175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2      </w:t>
            </w: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3     </w:t>
            </w: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4     </w:t>
            </w:r>
          </w:p>
        </w:tc>
        <w:tc>
          <w:tcPr>
            <w:tcW w:w="189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5      </w:t>
            </w:r>
          </w:p>
        </w:tc>
        <w:tc>
          <w:tcPr>
            <w:tcW w:w="121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6    </w:t>
            </w:r>
          </w:p>
        </w:tc>
      </w:tr>
      <w:tr w:rsidR="00A971DF" w:rsidTr="00E805E7">
        <w:trPr>
          <w:cantSplit/>
          <w:trHeight w:val="240"/>
        </w:trPr>
        <w:tc>
          <w:tcPr>
            <w:tcW w:w="67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1  </w:t>
            </w:r>
          </w:p>
        </w:tc>
        <w:tc>
          <w:tcPr>
            <w:tcW w:w="175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89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21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r>
      <w:tr w:rsidR="00A971DF" w:rsidTr="00E805E7">
        <w:trPr>
          <w:cantSplit/>
          <w:trHeight w:val="240"/>
        </w:trPr>
        <w:tc>
          <w:tcPr>
            <w:tcW w:w="67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2  </w:t>
            </w:r>
          </w:p>
        </w:tc>
        <w:tc>
          <w:tcPr>
            <w:tcW w:w="175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89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21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r>
      <w:tr w:rsidR="00A971DF" w:rsidTr="00E805E7">
        <w:trPr>
          <w:cantSplit/>
          <w:trHeight w:val="240"/>
        </w:trPr>
        <w:tc>
          <w:tcPr>
            <w:tcW w:w="67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r>
              <w:t xml:space="preserve">3  </w:t>
            </w:r>
          </w:p>
        </w:tc>
        <w:tc>
          <w:tcPr>
            <w:tcW w:w="175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62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890"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c>
          <w:tcPr>
            <w:tcW w:w="1215" w:type="dxa"/>
            <w:tcBorders>
              <w:top w:val="single" w:sz="6" w:space="0" w:color="auto"/>
              <w:left w:val="single" w:sz="6" w:space="0" w:color="auto"/>
              <w:bottom w:val="single" w:sz="6" w:space="0" w:color="auto"/>
              <w:right w:val="single" w:sz="6" w:space="0" w:color="auto"/>
            </w:tcBorders>
          </w:tcPr>
          <w:p w:rsidR="00A971DF" w:rsidRDefault="00A971DF" w:rsidP="00E805E7">
            <w:pPr>
              <w:pStyle w:val="ConsPlusNormal"/>
              <w:ind w:firstLine="0"/>
              <w:rPr>
                <w:lang w:eastAsia="en-US"/>
              </w:rPr>
            </w:pPr>
          </w:p>
        </w:tc>
      </w:tr>
    </w:tbl>
    <w:p w:rsidR="00A971DF" w:rsidRDefault="00A971DF" w:rsidP="00A971DF">
      <w:pPr>
        <w:pStyle w:val="ConsPlusNormal"/>
        <w:ind w:firstLine="540"/>
        <w:jc w:val="both"/>
        <w:rPr>
          <w:rFonts w:ascii="Arial" w:eastAsia="Calibri" w:hAnsi="Arial"/>
          <w:lang w:eastAsia="en-US"/>
        </w:rPr>
      </w:pPr>
    </w:p>
    <w:p w:rsidR="00A971DF" w:rsidRDefault="00A971DF" w:rsidP="00A971DF">
      <w:pPr>
        <w:pStyle w:val="ConsPlusNonformat"/>
      </w:pPr>
      <w:r>
        <w:t xml:space="preserve">    Достоверность и полноту настоящих сведений подтверждаю.</w:t>
      </w:r>
    </w:p>
    <w:p w:rsidR="00A971DF" w:rsidRDefault="00A971DF" w:rsidP="00A971DF">
      <w:pPr>
        <w:pStyle w:val="ConsPlusNonformat"/>
      </w:pPr>
      <w:r>
        <w:t>"__" ________ 20__ г. _____________________________________________________</w:t>
      </w:r>
    </w:p>
    <w:p w:rsidR="00A971DF" w:rsidRDefault="00A971DF" w:rsidP="00A971DF">
      <w:pPr>
        <w:pStyle w:val="ConsPlusNonformat"/>
      </w:pPr>
      <w:r>
        <w:t xml:space="preserve">                         (подпись муниципального служащего)</w:t>
      </w:r>
    </w:p>
    <w:p w:rsidR="00A971DF" w:rsidRDefault="00A971DF" w:rsidP="00A971DF">
      <w:pPr>
        <w:pStyle w:val="ConsPlusNonformat"/>
      </w:pPr>
      <w:r>
        <w:t xml:space="preserve">                                   </w:t>
      </w:r>
    </w:p>
    <w:p w:rsidR="00A971DF" w:rsidRDefault="00A971DF" w:rsidP="00A971DF">
      <w:pPr>
        <w:pStyle w:val="ConsPlusNonformat"/>
      </w:pPr>
      <w:r>
        <w:t>___________________________________________________________________________</w:t>
      </w:r>
    </w:p>
    <w:p w:rsidR="00A971DF" w:rsidRDefault="00A971DF" w:rsidP="00A971DF">
      <w:pPr>
        <w:pStyle w:val="ConsPlusNonformat"/>
      </w:pPr>
      <w:r>
        <w:t xml:space="preserve">                (Ф.И.О. и подпись лица, принявшего справку)</w:t>
      </w:r>
    </w:p>
    <w:p w:rsidR="00A971DF" w:rsidRDefault="00A971DF" w:rsidP="00A971DF">
      <w:pPr>
        <w:pStyle w:val="ConsPlusNonformat"/>
      </w:pPr>
    </w:p>
    <w:p w:rsidR="00A971DF" w:rsidRDefault="00A971DF" w:rsidP="00A971DF">
      <w:pPr>
        <w:pStyle w:val="ConsPlusNonformat"/>
        <w:ind w:firstLine="540"/>
        <w:jc w:val="both"/>
      </w:pPr>
      <w:r>
        <w:t>--------------------------------</w:t>
      </w:r>
    </w:p>
    <w:p w:rsidR="00A971DF" w:rsidRDefault="00A971DF" w:rsidP="00A971DF">
      <w:pPr>
        <w:pStyle w:val="ConsPlusNormal"/>
        <w:ind w:firstLine="540"/>
        <w:jc w:val="both"/>
      </w:pPr>
      <w:r>
        <w:t>&lt;1</w:t>
      </w:r>
      <w:proofErr w:type="gramStart"/>
      <w:r>
        <w:t>&gt; У</w:t>
      </w:r>
      <w:proofErr w:type="gramEnd"/>
      <w:r>
        <w:t>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A971DF" w:rsidRDefault="00A971DF" w:rsidP="00A971DF">
      <w:pPr>
        <w:pStyle w:val="ConsPlusNormal"/>
        <w:ind w:firstLine="540"/>
        <w:jc w:val="both"/>
      </w:pPr>
      <w:r>
        <w:t>&lt;2</w:t>
      </w:r>
      <w:proofErr w:type="gramStart"/>
      <w:r>
        <w:t>&gt; У</w:t>
      </w:r>
      <w:proofErr w:type="gramEnd"/>
      <w:r>
        <w:t>казывается существо обязательства (заем, кредит и другие).</w:t>
      </w:r>
    </w:p>
    <w:p w:rsidR="00A971DF" w:rsidRDefault="00A971DF" w:rsidP="00A971DF">
      <w:pPr>
        <w:pStyle w:val="ConsPlusNormal"/>
        <w:ind w:firstLine="540"/>
        <w:jc w:val="both"/>
      </w:pPr>
      <w:r>
        <w:t>&lt;3</w:t>
      </w:r>
      <w:proofErr w:type="gramStart"/>
      <w:r>
        <w:t>&gt; У</w:t>
      </w:r>
      <w:proofErr w:type="gramEnd"/>
      <w:r>
        <w:t>казывается вторая сторона обязательства: кредитор или должник, его фамилия, имя и отчество (наименование юридического лица), адрес.</w:t>
      </w:r>
    </w:p>
    <w:p w:rsidR="00A971DF" w:rsidRDefault="00A971DF" w:rsidP="00A971DF">
      <w:pPr>
        <w:pStyle w:val="ConsPlusNormal"/>
        <w:ind w:firstLine="540"/>
        <w:jc w:val="both"/>
      </w:pPr>
      <w:r>
        <w:t>&lt;4</w:t>
      </w:r>
      <w:proofErr w:type="gramStart"/>
      <w:r>
        <w:t>&gt; У</w:t>
      </w:r>
      <w:proofErr w:type="gramEnd"/>
      <w:r>
        <w:t>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A971DF" w:rsidRDefault="00A971DF" w:rsidP="00A971DF">
      <w:pPr>
        <w:pStyle w:val="ConsPlusNormal"/>
        <w:ind w:firstLine="540"/>
        <w:jc w:val="both"/>
      </w:pPr>
      <w:r>
        <w:t>&lt;5</w:t>
      </w:r>
      <w:proofErr w:type="gramStart"/>
      <w:r>
        <w:t>&gt; У</w:t>
      </w:r>
      <w:proofErr w:type="gramEnd"/>
      <w:r>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A971DF" w:rsidRDefault="00A971DF" w:rsidP="00A971DF">
      <w:pPr>
        <w:pStyle w:val="ConsPlusNormal"/>
        <w:ind w:firstLine="540"/>
        <w:jc w:val="both"/>
      </w:pPr>
      <w:r>
        <w:lastRenderedPageBreak/>
        <w:t>&lt;6</w:t>
      </w:r>
      <w:proofErr w:type="gramStart"/>
      <w:r>
        <w:t>&gt; У</w:t>
      </w:r>
      <w:proofErr w:type="gramEnd"/>
      <w: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A971DF" w:rsidRDefault="00A971DF" w:rsidP="00A971DF"/>
    <w:p w:rsidR="00A971DF" w:rsidRDefault="00A971DF" w:rsidP="00A971DF">
      <w:pPr>
        <w:pStyle w:val="1"/>
        <w:rPr>
          <w:b w:val="0"/>
        </w:rPr>
      </w:pPr>
    </w:p>
    <w:p w:rsidR="00A971DF" w:rsidRDefault="00A971DF" w:rsidP="00A971DF">
      <w:pPr>
        <w:rPr>
          <w:lang w:eastAsia="ru-RU"/>
        </w:rPr>
      </w:pPr>
    </w:p>
    <w:p w:rsidR="00A971DF" w:rsidRDefault="00A971DF" w:rsidP="00A971DF">
      <w:pPr>
        <w:rPr>
          <w:lang w:eastAsia="ru-RU"/>
        </w:rPr>
      </w:pPr>
    </w:p>
    <w:p w:rsidR="00A971DF" w:rsidRDefault="00A971DF" w:rsidP="00A971DF">
      <w:pPr>
        <w:rPr>
          <w:lang w:eastAsia="ru-RU"/>
        </w:rPr>
      </w:pPr>
    </w:p>
    <w:p w:rsidR="00A971DF" w:rsidRDefault="00A971DF" w:rsidP="00A971DF">
      <w:pPr>
        <w:rPr>
          <w:lang w:eastAsia="ru-RU"/>
        </w:rPr>
      </w:pPr>
    </w:p>
    <w:p w:rsidR="00A971DF" w:rsidRDefault="00A971DF" w:rsidP="00A971DF">
      <w:pPr>
        <w:rPr>
          <w:lang w:eastAsia="ru-RU"/>
        </w:rPr>
      </w:pPr>
    </w:p>
    <w:p w:rsidR="00FB2550" w:rsidRDefault="00FB2550"/>
    <w:sectPr w:rsidR="00FB25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2"/>
    <w:lvl w:ilvl="0">
      <w:start w:val="2"/>
      <w:numFmt w:val="decimal"/>
      <w:lvlText w:val="%1."/>
      <w:lvlJc w:val="left"/>
      <w:pPr>
        <w:tabs>
          <w:tab w:val="num" w:pos="734"/>
        </w:tabs>
        <w:ind w:left="734" w:hanging="360"/>
      </w:pPr>
    </w:lvl>
    <w:lvl w:ilvl="1">
      <w:start w:val="1"/>
      <w:numFmt w:val="lowerLetter"/>
      <w:lvlText w:val="%2."/>
      <w:lvlJc w:val="left"/>
      <w:pPr>
        <w:tabs>
          <w:tab w:val="num" w:pos="1454"/>
        </w:tabs>
        <w:ind w:left="1454" w:hanging="360"/>
      </w:pPr>
    </w:lvl>
    <w:lvl w:ilvl="2">
      <w:start w:val="1"/>
      <w:numFmt w:val="lowerRoman"/>
      <w:lvlText w:val="%3."/>
      <w:lvlJc w:val="right"/>
      <w:pPr>
        <w:tabs>
          <w:tab w:val="num" w:pos="2174"/>
        </w:tabs>
        <w:ind w:left="2174" w:hanging="180"/>
      </w:pPr>
    </w:lvl>
    <w:lvl w:ilvl="3">
      <w:start w:val="1"/>
      <w:numFmt w:val="decimal"/>
      <w:lvlText w:val="%4."/>
      <w:lvlJc w:val="left"/>
      <w:pPr>
        <w:tabs>
          <w:tab w:val="num" w:pos="2894"/>
        </w:tabs>
        <w:ind w:left="2894" w:hanging="360"/>
      </w:pPr>
    </w:lvl>
    <w:lvl w:ilvl="4">
      <w:start w:val="1"/>
      <w:numFmt w:val="lowerLetter"/>
      <w:lvlText w:val="%5."/>
      <w:lvlJc w:val="left"/>
      <w:pPr>
        <w:tabs>
          <w:tab w:val="num" w:pos="3614"/>
        </w:tabs>
        <w:ind w:left="3614" w:hanging="360"/>
      </w:pPr>
    </w:lvl>
    <w:lvl w:ilvl="5">
      <w:start w:val="1"/>
      <w:numFmt w:val="lowerRoman"/>
      <w:lvlText w:val="%6."/>
      <w:lvlJc w:val="right"/>
      <w:pPr>
        <w:tabs>
          <w:tab w:val="num" w:pos="4334"/>
        </w:tabs>
        <w:ind w:left="4334" w:hanging="180"/>
      </w:pPr>
    </w:lvl>
    <w:lvl w:ilvl="6">
      <w:start w:val="1"/>
      <w:numFmt w:val="decimal"/>
      <w:lvlText w:val="%7."/>
      <w:lvlJc w:val="left"/>
      <w:pPr>
        <w:tabs>
          <w:tab w:val="num" w:pos="5054"/>
        </w:tabs>
        <w:ind w:left="5054" w:hanging="360"/>
      </w:pPr>
    </w:lvl>
    <w:lvl w:ilvl="7">
      <w:start w:val="1"/>
      <w:numFmt w:val="lowerLetter"/>
      <w:lvlText w:val="%8."/>
      <w:lvlJc w:val="left"/>
      <w:pPr>
        <w:tabs>
          <w:tab w:val="num" w:pos="5774"/>
        </w:tabs>
        <w:ind w:left="5774" w:hanging="360"/>
      </w:pPr>
    </w:lvl>
    <w:lvl w:ilvl="8">
      <w:start w:val="1"/>
      <w:numFmt w:val="lowerRoman"/>
      <w:lvlText w:val="%9."/>
      <w:lvlJc w:val="right"/>
      <w:pPr>
        <w:tabs>
          <w:tab w:val="num" w:pos="6494"/>
        </w:tabs>
        <w:ind w:left="6494" w:hanging="180"/>
      </w:pPr>
    </w:lvl>
  </w:abstractNum>
  <w:abstractNum w:abstractNumId="1">
    <w:nsid w:val="00000002"/>
    <w:multiLevelType w:val="multilevel"/>
    <w:tmpl w:val="00000002"/>
    <w:name w:val="WW8Num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multilevel"/>
    <w:tmpl w:val="00000003"/>
    <w:name w:val="WW8Num4"/>
    <w:lvl w:ilvl="0">
      <w:start w:val="1"/>
      <w:numFmt w:val="decimal"/>
      <w:lvlText w:val="%1."/>
      <w:lvlJc w:val="left"/>
      <w:pPr>
        <w:tabs>
          <w:tab w:val="num" w:pos="734"/>
        </w:tabs>
        <w:ind w:left="734" w:hanging="360"/>
      </w:pPr>
      <w:rPr>
        <w:b w:val="0"/>
        <w:position w:val="0"/>
        <w:sz w:val="24"/>
        <w:vertAlign w:val="baseli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0000005"/>
    <w:multiLevelType w:val="multilevel"/>
    <w:tmpl w:val="00000005"/>
    <w:lvl w:ilvl="0">
      <w:start w:val="1"/>
      <w:numFmt w:val="decimal"/>
      <w:lvlText w:val="%1."/>
      <w:lvlJc w:val="left"/>
      <w:pPr>
        <w:tabs>
          <w:tab w:val="num" w:pos="734"/>
        </w:tabs>
        <w:ind w:left="734" w:hanging="360"/>
      </w:pPr>
      <w:rPr>
        <w:b w:val="0"/>
        <w:position w:val="0"/>
        <w:sz w:val="24"/>
        <w:vertAlign w:val="baseli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2C00E15"/>
    <w:multiLevelType w:val="hybridMultilevel"/>
    <w:tmpl w:val="170450C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2B301E"/>
    <w:multiLevelType w:val="singleLevel"/>
    <w:tmpl w:val="587E4D86"/>
    <w:lvl w:ilvl="0">
      <w:start w:val="1"/>
      <w:numFmt w:val="decimal"/>
      <w:lvlText w:val="%1."/>
      <w:lvlJc w:val="left"/>
      <w:pPr>
        <w:tabs>
          <w:tab w:val="num" w:pos="510"/>
        </w:tabs>
        <w:ind w:left="510" w:hanging="360"/>
      </w:pPr>
    </w:lvl>
  </w:abstractNum>
  <w:abstractNum w:abstractNumId="7">
    <w:nsid w:val="2A84384A"/>
    <w:multiLevelType w:val="singleLevel"/>
    <w:tmpl w:val="58704028"/>
    <w:lvl w:ilvl="0">
      <w:start w:val="1"/>
      <w:numFmt w:val="decimal"/>
      <w:lvlText w:val="%1)"/>
      <w:lvlJc w:val="left"/>
      <w:pPr>
        <w:tabs>
          <w:tab w:val="num" w:pos="1080"/>
        </w:tabs>
        <w:ind w:left="1080" w:hanging="360"/>
      </w:pPr>
    </w:lvl>
  </w:abstractNum>
  <w:abstractNum w:abstractNumId="8">
    <w:nsid w:val="2BC3227B"/>
    <w:multiLevelType w:val="singleLevel"/>
    <w:tmpl w:val="EAB0E640"/>
    <w:lvl w:ilvl="0">
      <w:start w:val="1"/>
      <w:numFmt w:val="decimal"/>
      <w:lvlText w:val="%1."/>
      <w:lvlJc w:val="left"/>
      <w:pPr>
        <w:tabs>
          <w:tab w:val="num" w:pos="510"/>
        </w:tabs>
        <w:ind w:left="510" w:hanging="360"/>
      </w:pPr>
    </w:lvl>
  </w:abstractNum>
  <w:abstractNum w:abstractNumId="9">
    <w:nsid w:val="3D9F4BB9"/>
    <w:multiLevelType w:val="hybridMultilevel"/>
    <w:tmpl w:val="A26A3910"/>
    <w:lvl w:ilvl="0" w:tplc="95B0EE18">
      <w:start w:val="1"/>
      <w:numFmt w:val="decimal"/>
      <w:lvlText w:val="%1)"/>
      <w:lvlJc w:val="left"/>
      <w:pPr>
        <w:tabs>
          <w:tab w:val="num" w:pos="1395"/>
        </w:tabs>
        <w:ind w:left="1395" w:hanging="8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3E5674A"/>
    <w:multiLevelType w:val="multilevel"/>
    <w:tmpl w:val="C3588D00"/>
    <w:lvl w:ilvl="0">
      <w:start w:val="1"/>
      <w:numFmt w:val="decimal"/>
      <w:lvlText w:val="%1."/>
      <w:legacy w:legacy="1" w:legacySpace="0" w:legacyIndent="360"/>
      <w:lvlJc w:val="left"/>
      <w:rPr>
        <w:rFonts w:ascii="Times New Roman CYR" w:hAnsi="Times New Roman CYR"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675B6485"/>
    <w:multiLevelType w:val="singleLevel"/>
    <w:tmpl w:val="344A5E4A"/>
    <w:lvl w:ilvl="0">
      <w:start w:val="2"/>
      <w:numFmt w:val="decimal"/>
      <w:lvlText w:val="3.%1."/>
      <w:legacy w:legacy="1" w:legacySpace="0" w:legacyIndent="361"/>
      <w:lvlJc w:val="left"/>
      <w:pPr>
        <w:ind w:left="0" w:firstLine="0"/>
      </w:pPr>
      <w:rPr>
        <w:rFonts w:ascii="Times New Roman" w:hAnsi="Times New Roman" w:cs="Times New Roman" w:hint="default"/>
      </w:rPr>
    </w:lvl>
  </w:abstractNum>
  <w:abstractNum w:abstractNumId="12">
    <w:nsid w:val="6FFA1920"/>
    <w:multiLevelType w:val="hybridMultilevel"/>
    <w:tmpl w:val="771E560E"/>
    <w:lvl w:ilvl="0" w:tplc="0B4486D0">
      <w:start w:val="1"/>
      <w:numFmt w:val="decimal"/>
      <w:lvlText w:val="%1."/>
      <w:lvlJc w:val="left"/>
      <w:pPr>
        <w:tabs>
          <w:tab w:val="num" w:pos="960"/>
        </w:tabs>
        <w:ind w:left="960" w:hanging="4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7CD4701"/>
    <w:multiLevelType w:val="singleLevel"/>
    <w:tmpl w:val="344A5E4A"/>
    <w:lvl w:ilvl="0">
      <w:start w:val="2"/>
      <w:numFmt w:val="decimal"/>
      <w:lvlText w:val="3.%1."/>
      <w:legacy w:legacy="1" w:legacySpace="0" w:legacyIndent="361"/>
      <w:lvlJc w:val="left"/>
      <w:pPr>
        <w:ind w:left="0" w:firstLine="0"/>
      </w:pPr>
      <w:rPr>
        <w:rFonts w:ascii="Times New Roman" w:hAnsi="Times New Roman"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10"/>
  </w:num>
  <w:num w:numId="7">
    <w:abstractNumId w:val="8"/>
    <w:lvlOverride w:ilvl="0">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num>
  <w:num w:numId="12">
    <w:abstractNumId w:val="11"/>
    <w:lvlOverride w:ilvl="0">
      <w:startOverride w:val="2"/>
    </w:lvlOverride>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825"/>
    <w:rsid w:val="00242825"/>
    <w:rsid w:val="00A971DF"/>
    <w:rsid w:val="00FB2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1DF"/>
    <w:pPr>
      <w:suppressAutoHyphens/>
      <w:spacing w:after="0" w:line="240" w:lineRule="auto"/>
    </w:pPr>
    <w:rPr>
      <w:rFonts w:ascii="Times New Roman" w:eastAsia="Times New Roman" w:hAnsi="Times New Roman" w:cs="Times New Roman"/>
      <w:sz w:val="20"/>
      <w:szCs w:val="20"/>
      <w:lang/>
    </w:rPr>
  </w:style>
  <w:style w:type="paragraph" w:styleId="1">
    <w:name w:val="heading 1"/>
    <w:basedOn w:val="a"/>
    <w:next w:val="a"/>
    <w:link w:val="10"/>
    <w:qFormat/>
    <w:rsid w:val="00A971DF"/>
    <w:pPr>
      <w:keepNext/>
      <w:jc w:val="center"/>
      <w:outlineLvl w:val="0"/>
    </w:pPr>
    <w:rPr>
      <w:b/>
      <w:sz w:val="28"/>
      <w:lang w:eastAsia="ru-RU"/>
    </w:rPr>
  </w:style>
  <w:style w:type="paragraph" w:styleId="2">
    <w:name w:val="heading 2"/>
    <w:basedOn w:val="a"/>
    <w:next w:val="a"/>
    <w:link w:val="20"/>
    <w:qFormat/>
    <w:rsid w:val="00A971DF"/>
    <w:pPr>
      <w:keepNext/>
      <w:jc w:val="both"/>
      <w:outlineLvl w:val="1"/>
    </w:pPr>
    <w:rPr>
      <w:sz w:val="28"/>
    </w:rPr>
  </w:style>
  <w:style w:type="paragraph" w:styleId="3">
    <w:name w:val="heading 3"/>
    <w:basedOn w:val="a"/>
    <w:next w:val="a"/>
    <w:link w:val="30"/>
    <w:qFormat/>
    <w:rsid w:val="00A971DF"/>
    <w:pPr>
      <w:keepNext/>
      <w:jc w:val="center"/>
      <w:outlineLvl w:val="2"/>
    </w:pPr>
    <w:rPr>
      <w:sz w:val="28"/>
    </w:rPr>
  </w:style>
  <w:style w:type="paragraph" w:styleId="4">
    <w:name w:val="heading 4"/>
    <w:basedOn w:val="a"/>
    <w:next w:val="a"/>
    <w:link w:val="40"/>
    <w:qFormat/>
    <w:rsid w:val="00A971DF"/>
    <w:pPr>
      <w:keepNext/>
      <w:jc w:val="right"/>
      <w:outlineLvl w:val="3"/>
    </w:pPr>
    <w:rPr>
      <w:b/>
      <w:color w:val="000080"/>
      <w:sz w:val="28"/>
    </w:rPr>
  </w:style>
  <w:style w:type="paragraph" w:styleId="9">
    <w:name w:val="heading 9"/>
    <w:basedOn w:val="a"/>
    <w:next w:val="a"/>
    <w:link w:val="90"/>
    <w:qFormat/>
    <w:rsid w:val="00A971D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A971DF"/>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A971DF"/>
    <w:rPr>
      <w:rFonts w:ascii="Times New Roman" w:eastAsia="Times New Roman" w:hAnsi="Times New Roman" w:cs="Times New Roman"/>
      <w:sz w:val="28"/>
      <w:szCs w:val="20"/>
      <w:lang/>
    </w:rPr>
  </w:style>
  <w:style w:type="character" w:customStyle="1" w:styleId="30">
    <w:name w:val="Заголовок 3 Знак"/>
    <w:basedOn w:val="a0"/>
    <w:link w:val="3"/>
    <w:rsid w:val="00A971DF"/>
    <w:rPr>
      <w:rFonts w:ascii="Times New Roman" w:eastAsia="Times New Roman" w:hAnsi="Times New Roman" w:cs="Times New Roman"/>
      <w:sz w:val="28"/>
      <w:szCs w:val="20"/>
      <w:lang/>
    </w:rPr>
  </w:style>
  <w:style w:type="character" w:customStyle="1" w:styleId="40">
    <w:name w:val="Заголовок 4 Знак"/>
    <w:basedOn w:val="a0"/>
    <w:link w:val="4"/>
    <w:rsid w:val="00A971DF"/>
    <w:rPr>
      <w:rFonts w:ascii="Times New Roman" w:eastAsia="Times New Roman" w:hAnsi="Times New Roman" w:cs="Times New Roman"/>
      <w:b/>
      <w:color w:val="000080"/>
      <w:sz w:val="28"/>
      <w:szCs w:val="20"/>
      <w:lang/>
    </w:rPr>
  </w:style>
  <w:style w:type="character" w:customStyle="1" w:styleId="90">
    <w:name w:val="Заголовок 9 Знак"/>
    <w:basedOn w:val="a0"/>
    <w:link w:val="9"/>
    <w:rsid w:val="00A971DF"/>
    <w:rPr>
      <w:rFonts w:ascii="Arial" w:eastAsia="Times New Roman" w:hAnsi="Arial" w:cs="Arial"/>
      <w:lang/>
    </w:rPr>
  </w:style>
  <w:style w:type="character" w:customStyle="1" w:styleId="WW8Num4z0">
    <w:name w:val="WW8Num4z0"/>
    <w:rsid w:val="00A971DF"/>
    <w:rPr>
      <w:b w:val="0"/>
      <w:position w:val="0"/>
      <w:sz w:val="24"/>
      <w:vertAlign w:val="baseline"/>
    </w:rPr>
  </w:style>
  <w:style w:type="paragraph" w:customStyle="1" w:styleId="a3">
    <w:name w:val="Заголовок"/>
    <w:basedOn w:val="a"/>
    <w:next w:val="a4"/>
    <w:rsid w:val="00A971DF"/>
    <w:pPr>
      <w:keepNext/>
      <w:spacing w:before="240" w:after="120"/>
    </w:pPr>
    <w:rPr>
      <w:sz w:val="28"/>
      <w:lang w:eastAsia="ru-RU"/>
    </w:rPr>
  </w:style>
  <w:style w:type="paragraph" w:styleId="a4">
    <w:name w:val="Body Text"/>
    <w:basedOn w:val="a"/>
    <w:link w:val="a5"/>
    <w:rsid w:val="00A971DF"/>
    <w:pPr>
      <w:jc w:val="both"/>
    </w:pPr>
    <w:rPr>
      <w:sz w:val="28"/>
      <w:lang w:eastAsia="ru-RU"/>
    </w:rPr>
  </w:style>
  <w:style w:type="character" w:customStyle="1" w:styleId="a5">
    <w:name w:val="Основной текст Знак"/>
    <w:basedOn w:val="a0"/>
    <w:link w:val="a4"/>
    <w:rsid w:val="00A971DF"/>
    <w:rPr>
      <w:rFonts w:ascii="Times New Roman" w:eastAsia="Times New Roman" w:hAnsi="Times New Roman" w:cs="Times New Roman"/>
      <w:sz w:val="28"/>
      <w:szCs w:val="20"/>
      <w:lang w:eastAsia="ru-RU"/>
    </w:rPr>
  </w:style>
  <w:style w:type="paragraph" w:styleId="a6">
    <w:name w:val="List"/>
    <w:basedOn w:val="a4"/>
    <w:rsid w:val="00A971DF"/>
    <w:rPr>
      <w:rFonts w:ascii="Arial" w:hAnsi="Arial" w:cs="Tahoma"/>
    </w:rPr>
  </w:style>
  <w:style w:type="paragraph" w:styleId="a7">
    <w:name w:val="Title"/>
    <w:basedOn w:val="a"/>
    <w:link w:val="a8"/>
    <w:qFormat/>
    <w:rsid w:val="00A971DF"/>
    <w:pPr>
      <w:suppressLineNumbers/>
      <w:spacing w:before="120" w:after="120"/>
    </w:pPr>
    <w:rPr>
      <w:rFonts w:ascii="Arial" w:hAnsi="Arial" w:cs="Tahoma"/>
      <w:i/>
      <w:iCs/>
      <w:sz w:val="24"/>
      <w:szCs w:val="24"/>
    </w:rPr>
  </w:style>
  <w:style w:type="character" w:customStyle="1" w:styleId="a8">
    <w:name w:val="Название Знак"/>
    <w:basedOn w:val="a0"/>
    <w:link w:val="a7"/>
    <w:rsid w:val="00A971DF"/>
    <w:rPr>
      <w:rFonts w:ascii="Arial" w:eastAsia="Times New Roman" w:hAnsi="Arial" w:cs="Tahoma"/>
      <w:i/>
      <w:iCs/>
      <w:sz w:val="24"/>
      <w:szCs w:val="24"/>
      <w:lang/>
    </w:rPr>
  </w:style>
  <w:style w:type="paragraph" w:styleId="11">
    <w:name w:val="index 1"/>
    <w:basedOn w:val="a"/>
    <w:next w:val="a"/>
    <w:autoRedefine/>
    <w:uiPriority w:val="99"/>
    <w:semiHidden/>
    <w:unhideWhenUsed/>
    <w:rsid w:val="00A971DF"/>
    <w:pPr>
      <w:ind w:left="200" w:hanging="200"/>
    </w:pPr>
  </w:style>
  <w:style w:type="paragraph" w:styleId="a9">
    <w:name w:val="index heading"/>
    <w:basedOn w:val="a"/>
    <w:rsid w:val="00A971DF"/>
    <w:pPr>
      <w:suppressLineNumbers/>
    </w:pPr>
    <w:rPr>
      <w:rFonts w:ascii="Arial" w:hAnsi="Arial" w:cs="Tahoma"/>
    </w:rPr>
  </w:style>
  <w:style w:type="paragraph" w:styleId="21">
    <w:name w:val="Body Text 2"/>
    <w:basedOn w:val="a"/>
    <w:link w:val="22"/>
    <w:rsid w:val="00A971DF"/>
    <w:pPr>
      <w:jc w:val="center"/>
    </w:pPr>
    <w:rPr>
      <w:b/>
      <w:sz w:val="28"/>
    </w:rPr>
  </w:style>
  <w:style w:type="character" w:customStyle="1" w:styleId="22">
    <w:name w:val="Основной текст 2 Знак"/>
    <w:basedOn w:val="a0"/>
    <w:link w:val="21"/>
    <w:rsid w:val="00A971DF"/>
    <w:rPr>
      <w:rFonts w:ascii="Times New Roman" w:eastAsia="Times New Roman" w:hAnsi="Times New Roman" w:cs="Times New Roman"/>
      <w:b/>
      <w:sz w:val="28"/>
      <w:szCs w:val="20"/>
      <w:lang/>
    </w:rPr>
  </w:style>
  <w:style w:type="paragraph" w:customStyle="1" w:styleId="aa">
    <w:name w:val="Содержимое таблицы"/>
    <w:basedOn w:val="a"/>
    <w:rsid w:val="00A971DF"/>
    <w:pPr>
      <w:suppressLineNumbers/>
    </w:pPr>
  </w:style>
  <w:style w:type="paragraph" w:customStyle="1" w:styleId="ab">
    <w:name w:val="Заголовок таблицы"/>
    <w:basedOn w:val="aa"/>
    <w:rsid w:val="00A971DF"/>
    <w:pPr>
      <w:jc w:val="center"/>
    </w:pPr>
    <w:rPr>
      <w:b/>
      <w:bCs/>
    </w:rPr>
  </w:style>
  <w:style w:type="paragraph" w:customStyle="1" w:styleId="ac">
    <w:name w:val="Текст (лев. подпись)"/>
    <w:basedOn w:val="a"/>
    <w:next w:val="a"/>
    <w:rsid w:val="00A971DF"/>
    <w:pPr>
      <w:widowControl w:val="0"/>
      <w:suppressAutoHyphens w:val="0"/>
    </w:pPr>
    <w:rPr>
      <w:rFonts w:ascii="Arial" w:hAnsi="Arial"/>
      <w:lang w:eastAsia="ru-RU"/>
    </w:rPr>
  </w:style>
  <w:style w:type="paragraph" w:customStyle="1" w:styleId="ad">
    <w:name w:val="Текст (прав. подпись)"/>
    <w:basedOn w:val="a"/>
    <w:next w:val="a"/>
    <w:rsid w:val="00A971DF"/>
    <w:pPr>
      <w:widowControl w:val="0"/>
      <w:suppressAutoHyphens w:val="0"/>
      <w:jc w:val="right"/>
    </w:pPr>
    <w:rPr>
      <w:rFonts w:ascii="Arial" w:hAnsi="Arial"/>
      <w:lang w:eastAsia="ru-RU"/>
    </w:rPr>
  </w:style>
  <w:style w:type="character" w:styleId="ae">
    <w:name w:val="Hyperlink"/>
    <w:rsid w:val="00A971DF"/>
    <w:rPr>
      <w:u w:val="single"/>
    </w:rPr>
  </w:style>
  <w:style w:type="paragraph" w:customStyle="1" w:styleId="ConsPlusNormal">
    <w:name w:val="ConsPlusNormal"/>
    <w:rsid w:val="00A971DF"/>
    <w:pPr>
      <w:spacing w:after="0" w:line="240" w:lineRule="auto"/>
      <w:ind w:firstLine="720"/>
    </w:pPr>
    <w:rPr>
      <w:rFonts w:ascii="Times New Roman" w:eastAsia="Times New Roman" w:hAnsi="Times New Roman" w:cs="Times New Roman"/>
      <w:sz w:val="20"/>
      <w:szCs w:val="20"/>
      <w:lang w:eastAsia="ru-RU"/>
    </w:rPr>
  </w:style>
  <w:style w:type="paragraph" w:customStyle="1" w:styleId="ConsPlusTitle">
    <w:name w:val="ConsPlusTitle"/>
    <w:rsid w:val="00A971DF"/>
    <w:pPr>
      <w:widowControl w:val="0"/>
      <w:spacing w:after="0" w:line="240" w:lineRule="auto"/>
    </w:pPr>
    <w:rPr>
      <w:rFonts w:ascii="Arial" w:eastAsia="Times New Roman" w:hAnsi="Arial" w:cs="Times New Roman"/>
      <w:b/>
      <w:sz w:val="20"/>
      <w:szCs w:val="20"/>
      <w:lang w:eastAsia="ru-RU"/>
    </w:rPr>
  </w:style>
  <w:style w:type="paragraph" w:customStyle="1" w:styleId="ConsPlusNonformat">
    <w:name w:val="ConsPlusNonformat"/>
    <w:rsid w:val="00A971DF"/>
    <w:pPr>
      <w:spacing w:after="0" w:line="240" w:lineRule="auto"/>
    </w:pPr>
    <w:rPr>
      <w:rFonts w:ascii="Times New Roman" w:eastAsia="Times New Roman" w:hAnsi="Times New Roman" w:cs="Times New Roman"/>
      <w:sz w:val="20"/>
      <w:szCs w:val="20"/>
      <w:lang w:eastAsia="ru-RU"/>
    </w:rPr>
  </w:style>
  <w:style w:type="paragraph" w:styleId="af">
    <w:name w:val="Document Map"/>
    <w:basedOn w:val="a"/>
    <w:link w:val="af0"/>
    <w:semiHidden/>
    <w:rsid w:val="00A971DF"/>
    <w:pPr>
      <w:shd w:val="clear" w:color="auto" w:fill="000080"/>
    </w:pPr>
    <w:rPr>
      <w:rFonts w:ascii="Tahoma" w:hAnsi="Tahoma"/>
    </w:rPr>
  </w:style>
  <w:style w:type="character" w:customStyle="1" w:styleId="af0">
    <w:name w:val="Схема документа Знак"/>
    <w:basedOn w:val="a0"/>
    <w:link w:val="af"/>
    <w:semiHidden/>
    <w:rsid w:val="00A971DF"/>
    <w:rPr>
      <w:rFonts w:ascii="Tahoma" w:eastAsia="Times New Roman" w:hAnsi="Tahoma" w:cs="Times New Roman"/>
      <w:sz w:val="20"/>
      <w:szCs w:val="20"/>
      <w:shd w:val="clear" w:color="auto" w:fill="000080"/>
      <w:lang/>
    </w:rPr>
  </w:style>
  <w:style w:type="paragraph" w:customStyle="1" w:styleId="af1">
    <w:name w:val="Заголовок статьи"/>
    <w:basedOn w:val="a"/>
    <w:next w:val="a"/>
    <w:rsid w:val="00A971DF"/>
    <w:pPr>
      <w:widowControl w:val="0"/>
      <w:suppressAutoHyphens w:val="0"/>
      <w:ind w:left="1612" w:hanging="892"/>
      <w:jc w:val="both"/>
    </w:pPr>
    <w:rPr>
      <w:rFonts w:ascii="Arial" w:hAnsi="Arial"/>
      <w:lang w:eastAsia="ru-RU"/>
    </w:rPr>
  </w:style>
  <w:style w:type="table" w:styleId="af2">
    <w:name w:val="Table Grid"/>
    <w:basedOn w:val="a1"/>
    <w:rsid w:val="00A971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A971DF"/>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af3">
    <w:name w:val="Цветовое выделение"/>
    <w:rsid w:val="00A971DF"/>
    <w:rPr>
      <w:b/>
      <w:bCs/>
      <w:color w:val="000080"/>
      <w:sz w:val="26"/>
      <w:szCs w:val="26"/>
    </w:rPr>
  </w:style>
  <w:style w:type="paragraph" w:styleId="af4">
    <w:name w:val="Body Text Indent"/>
    <w:basedOn w:val="a"/>
    <w:link w:val="af5"/>
    <w:rsid w:val="00A971DF"/>
    <w:pPr>
      <w:spacing w:after="120"/>
      <w:ind w:left="283"/>
    </w:pPr>
  </w:style>
  <w:style w:type="character" w:customStyle="1" w:styleId="af5">
    <w:name w:val="Основной текст с отступом Знак"/>
    <w:basedOn w:val="a0"/>
    <w:link w:val="af4"/>
    <w:rsid w:val="00A971DF"/>
    <w:rPr>
      <w:rFonts w:ascii="Times New Roman" w:eastAsia="Times New Roman" w:hAnsi="Times New Roman" w:cs="Times New Roman"/>
      <w:sz w:val="20"/>
      <w:szCs w:val="20"/>
      <w:lang/>
    </w:rPr>
  </w:style>
  <w:style w:type="paragraph" w:styleId="31">
    <w:name w:val="Body Text 3"/>
    <w:basedOn w:val="a"/>
    <w:link w:val="32"/>
    <w:rsid w:val="00A971DF"/>
    <w:pPr>
      <w:spacing w:after="120"/>
    </w:pPr>
    <w:rPr>
      <w:sz w:val="16"/>
      <w:szCs w:val="16"/>
    </w:rPr>
  </w:style>
  <w:style w:type="character" w:customStyle="1" w:styleId="32">
    <w:name w:val="Основной текст 3 Знак"/>
    <w:basedOn w:val="a0"/>
    <w:link w:val="31"/>
    <w:rsid w:val="00A971DF"/>
    <w:rPr>
      <w:rFonts w:ascii="Times New Roman" w:eastAsia="Times New Roman" w:hAnsi="Times New Roman" w:cs="Times New Roman"/>
      <w:sz w:val="16"/>
      <w:szCs w:val="16"/>
      <w:lang/>
    </w:rPr>
  </w:style>
  <w:style w:type="character" w:customStyle="1" w:styleId="FontStyle11">
    <w:name w:val="Font Style11"/>
    <w:rsid w:val="00A971DF"/>
    <w:rPr>
      <w:rFonts w:ascii="Times New Roman" w:hAnsi="Times New Roman" w:cs="Times New Roman" w:hint="default"/>
      <w:sz w:val="26"/>
      <w:szCs w:val="26"/>
    </w:rPr>
  </w:style>
  <w:style w:type="character" w:customStyle="1" w:styleId="font31">
    <w:name w:val="font31"/>
    <w:basedOn w:val="a0"/>
    <w:rsid w:val="00A971DF"/>
  </w:style>
  <w:style w:type="character" w:customStyle="1" w:styleId="af6">
    <w:name w:val="Гипертекстовая ссылка"/>
    <w:rsid w:val="00A971DF"/>
    <w:rPr>
      <w:rFonts w:ascii="Times New Roman" w:hAnsi="Times New Roman" w:cs="Times New Roman" w:hint="default"/>
      <w:color w:val="008000"/>
    </w:rPr>
  </w:style>
  <w:style w:type="paragraph" w:styleId="af7">
    <w:name w:val="Balloon Text"/>
    <w:basedOn w:val="a"/>
    <w:link w:val="af8"/>
    <w:rsid w:val="00A971DF"/>
    <w:rPr>
      <w:rFonts w:ascii="Tahoma" w:hAnsi="Tahoma" w:cs="Tahoma"/>
      <w:sz w:val="16"/>
      <w:szCs w:val="16"/>
    </w:rPr>
  </w:style>
  <w:style w:type="character" w:customStyle="1" w:styleId="af8">
    <w:name w:val="Текст выноски Знак"/>
    <w:basedOn w:val="a0"/>
    <w:link w:val="af7"/>
    <w:rsid w:val="00A971DF"/>
    <w:rPr>
      <w:rFonts w:ascii="Tahoma" w:eastAsia="Times New Roman" w:hAnsi="Tahoma" w:cs="Tahoma"/>
      <w:sz w:val="16"/>
      <w:szCs w:val="16"/>
      <w:lang/>
    </w:rPr>
  </w:style>
  <w:style w:type="character" w:styleId="af9">
    <w:name w:val="FollowedHyperlink"/>
    <w:basedOn w:val="a0"/>
    <w:uiPriority w:val="99"/>
    <w:semiHidden/>
    <w:unhideWhenUsed/>
    <w:rsid w:val="00A971D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1DF"/>
    <w:pPr>
      <w:suppressAutoHyphens/>
      <w:spacing w:after="0" w:line="240" w:lineRule="auto"/>
    </w:pPr>
    <w:rPr>
      <w:rFonts w:ascii="Times New Roman" w:eastAsia="Times New Roman" w:hAnsi="Times New Roman" w:cs="Times New Roman"/>
      <w:sz w:val="20"/>
      <w:szCs w:val="20"/>
      <w:lang/>
    </w:rPr>
  </w:style>
  <w:style w:type="paragraph" w:styleId="1">
    <w:name w:val="heading 1"/>
    <w:basedOn w:val="a"/>
    <w:next w:val="a"/>
    <w:link w:val="10"/>
    <w:qFormat/>
    <w:rsid w:val="00A971DF"/>
    <w:pPr>
      <w:keepNext/>
      <w:jc w:val="center"/>
      <w:outlineLvl w:val="0"/>
    </w:pPr>
    <w:rPr>
      <w:b/>
      <w:sz w:val="28"/>
      <w:lang w:eastAsia="ru-RU"/>
    </w:rPr>
  </w:style>
  <w:style w:type="paragraph" w:styleId="2">
    <w:name w:val="heading 2"/>
    <w:basedOn w:val="a"/>
    <w:next w:val="a"/>
    <w:link w:val="20"/>
    <w:qFormat/>
    <w:rsid w:val="00A971DF"/>
    <w:pPr>
      <w:keepNext/>
      <w:jc w:val="both"/>
      <w:outlineLvl w:val="1"/>
    </w:pPr>
    <w:rPr>
      <w:sz w:val="28"/>
    </w:rPr>
  </w:style>
  <w:style w:type="paragraph" w:styleId="3">
    <w:name w:val="heading 3"/>
    <w:basedOn w:val="a"/>
    <w:next w:val="a"/>
    <w:link w:val="30"/>
    <w:qFormat/>
    <w:rsid w:val="00A971DF"/>
    <w:pPr>
      <w:keepNext/>
      <w:jc w:val="center"/>
      <w:outlineLvl w:val="2"/>
    </w:pPr>
    <w:rPr>
      <w:sz w:val="28"/>
    </w:rPr>
  </w:style>
  <w:style w:type="paragraph" w:styleId="4">
    <w:name w:val="heading 4"/>
    <w:basedOn w:val="a"/>
    <w:next w:val="a"/>
    <w:link w:val="40"/>
    <w:qFormat/>
    <w:rsid w:val="00A971DF"/>
    <w:pPr>
      <w:keepNext/>
      <w:jc w:val="right"/>
      <w:outlineLvl w:val="3"/>
    </w:pPr>
    <w:rPr>
      <w:b/>
      <w:color w:val="000080"/>
      <w:sz w:val="28"/>
    </w:rPr>
  </w:style>
  <w:style w:type="paragraph" w:styleId="9">
    <w:name w:val="heading 9"/>
    <w:basedOn w:val="a"/>
    <w:next w:val="a"/>
    <w:link w:val="90"/>
    <w:qFormat/>
    <w:rsid w:val="00A971D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A971DF"/>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A971DF"/>
    <w:rPr>
      <w:rFonts w:ascii="Times New Roman" w:eastAsia="Times New Roman" w:hAnsi="Times New Roman" w:cs="Times New Roman"/>
      <w:sz w:val="28"/>
      <w:szCs w:val="20"/>
      <w:lang/>
    </w:rPr>
  </w:style>
  <w:style w:type="character" w:customStyle="1" w:styleId="30">
    <w:name w:val="Заголовок 3 Знак"/>
    <w:basedOn w:val="a0"/>
    <w:link w:val="3"/>
    <w:rsid w:val="00A971DF"/>
    <w:rPr>
      <w:rFonts w:ascii="Times New Roman" w:eastAsia="Times New Roman" w:hAnsi="Times New Roman" w:cs="Times New Roman"/>
      <w:sz w:val="28"/>
      <w:szCs w:val="20"/>
      <w:lang/>
    </w:rPr>
  </w:style>
  <w:style w:type="character" w:customStyle="1" w:styleId="40">
    <w:name w:val="Заголовок 4 Знак"/>
    <w:basedOn w:val="a0"/>
    <w:link w:val="4"/>
    <w:rsid w:val="00A971DF"/>
    <w:rPr>
      <w:rFonts w:ascii="Times New Roman" w:eastAsia="Times New Roman" w:hAnsi="Times New Roman" w:cs="Times New Roman"/>
      <w:b/>
      <w:color w:val="000080"/>
      <w:sz w:val="28"/>
      <w:szCs w:val="20"/>
      <w:lang/>
    </w:rPr>
  </w:style>
  <w:style w:type="character" w:customStyle="1" w:styleId="90">
    <w:name w:val="Заголовок 9 Знак"/>
    <w:basedOn w:val="a0"/>
    <w:link w:val="9"/>
    <w:rsid w:val="00A971DF"/>
    <w:rPr>
      <w:rFonts w:ascii="Arial" w:eastAsia="Times New Roman" w:hAnsi="Arial" w:cs="Arial"/>
      <w:lang/>
    </w:rPr>
  </w:style>
  <w:style w:type="character" w:customStyle="1" w:styleId="WW8Num4z0">
    <w:name w:val="WW8Num4z0"/>
    <w:rsid w:val="00A971DF"/>
    <w:rPr>
      <w:b w:val="0"/>
      <w:position w:val="0"/>
      <w:sz w:val="24"/>
      <w:vertAlign w:val="baseline"/>
    </w:rPr>
  </w:style>
  <w:style w:type="paragraph" w:customStyle="1" w:styleId="a3">
    <w:name w:val="Заголовок"/>
    <w:basedOn w:val="a"/>
    <w:next w:val="a4"/>
    <w:rsid w:val="00A971DF"/>
    <w:pPr>
      <w:keepNext/>
      <w:spacing w:before="240" w:after="120"/>
    </w:pPr>
    <w:rPr>
      <w:sz w:val="28"/>
      <w:lang w:eastAsia="ru-RU"/>
    </w:rPr>
  </w:style>
  <w:style w:type="paragraph" w:styleId="a4">
    <w:name w:val="Body Text"/>
    <w:basedOn w:val="a"/>
    <w:link w:val="a5"/>
    <w:rsid w:val="00A971DF"/>
    <w:pPr>
      <w:jc w:val="both"/>
    </w:pPr>
    <w:rPr>
      <w:sz w:val="28"/>
      <w:lang w:eastAsia="ru-RU"/>
    </w:rPr>
  </w:style>
  <w:style w:type="character" w:customStyle="1" w:styleId="a5">
    <w:name w:val="Основной текст Знак"/>
    <w:basedOn w:val="a0"/>
    <w:link w:val="a4"/>
    <w:rsid w:val="00A971DF"/>
    <w:rPr>
      <w:rFonts w:ascii="Times New Roman" w:eastAsia="Times New Roman" w:hAnsi="Times New Roman" w:cs="Times New Roman"/>
      <w:sz w:val="28"/>
      <w:szCs w:val="20"/>
      <w:lang w:eastAsia="ru-RU"/>
    </w:rPr>
  </w:style>
  <w:style w:type="paragraph" w:styleId="a6">
    <w:name w:val="List"/>
    <w:basedOn w:val="a4"/>
    <w:rsid w:val="00A971DF"/>
    <w:rPr>
      <w:rFonts w:ascii="Arial" w:hAnsi="Arial" w:cs="Tahoma"/>
    </w:rPr>
  </w:style>
  <w:style w:type="paragraph" w:styleId="a7">
    <w:name w:val="Title"/>
    <w:basedOn w:val="a"/>
    <w:link w:val="a8"/>
    <w:qFormat/>
    <w:rsid w:val="00A971DF"/>
    <w:pPr>
      <w:suppressLineNumbers/>
      <w:spacing w:before="120" w:after="120"/>
    </w:pPr>
    <w:rPr>
      <w:rFonts w:ascii="Arial" w:hAnsi="Arial" w:cs="Tahoma"/>
      <w:i/>
      <w:iCs/>
      <w:sz w:val="24"/>
      <w:szCs w:val="24"/>
    </w:rPr>
  </w:style>
  <w:style w:type="character" w:customStyle="1" w:styleId="a8">
    <w:name w:val="Название Знак"/>
    <w:basedOn w:val="a0"/>
    <w:link w:val="a7"/>
    <w:rsid w:val="00A971DF"/>
    <w:rPr>
      <w:rFonts w:ascii="Arial" w:eastAsia="Times New Roman" w:hAnsi="Arial" w:cs="Tahoma"/>
      <w:i/>
      <w:iCs/>
      <w:sz w:val="24"/>
      <w:szCs w:val="24"/>
      <w:lang/>
    </w:rPr>
  </w:style>
  <w:style w:type="paragraph" w:styleId="11">
    <w:name w:val="index 1"/>
    <w:basedOn w:val="a"/>
    <w:next w:val="a"/>
    <w:autoRedefine/>
    <w:uiPriority w:val="99"/>
    <w:semiHidden/>
    <w:unhideWhenUsed/>
    <w:rsid w:val="00A971DF"/>
    <w:pPr>
      <w:ind w:left="200" w:hanging="200"/>
    </w:pPr>
  </w:style>
  <w:style w:type="paragraph" w:styleId="a9">
    <w:name w:val="index heading"/>
    <w:basedOn w:val="a"/>
    <w:rsid w:val="00A971DF"/>
    <w:pPr>
      <w:suppressLineNumbers/>
    </w:pPr>
    <w:rPr>
      <w:rFonts w:ascii="Arial" w:hAnsi="Arial" w:cs="Tahoma"/>
    </w:rPr>
  </w:style>
  <w:style w:type="paragraph" w:styleId="21">
    <w:name w:val="Body Text 2"/>
    <w:basedOn w:val="a"/>
    <w:link w:val="22"/>
    <w:rsid w:val="00A971DF"/>
    <w:pPr>
      <w:jc w:val="center"/>
    </w:pPr>
    <w:rPr>
      <w:b/>
      <w:sz w:val="28"/>
    </w:rPr>
  </w:style>
  <w:style w:type="character" w:customStyle="1" w:styleId="22">
    <w:name w:val="Основной текст 2 Знак"/>
    <w:basedOn w:val="a0"/>
    <w:link w:val="21"/>
    <w:rsid w:val="00A971DF"/>
    <w:rPr>
      <w:rFonts w:ascii="Times New Roman" w:eastAsia="Times New Roman" w:hAnsi="Times New Roman" w:cs="Times New Roman"/>
      <w:b/>
      <w:sz w:val="28"/>
      <w:szCs w:val="20"/>
      <w:lang/>
    </w:rPr>
  </w:style>
  <w:style w:type="paragraph" w:customStyle="1" w:styleId="aa">
    <w:name w:val="Содержимое таблицы"/>
    <w:basedOn w:val="a"/>
    <w:rsid w:val="00A971DF"/>
    <w:pPr>
      <w:suppressLineNumbers/>
    </w:pPr>
  </w:style>
  <w:style w:type="paragraph" w:customStyle="1" w:styleId="ab">
    <w:name w:val="Заголовок таблицы"/>
    <w:basedOn w:val="aa"/>
    <w:rsid w:val="00A971DF"/>
    <w:pPr>
      <w:jc w:val="center"/>
    </w:pPr>
    <w:rPr>
      <w:b/>
      <w:bCs/>
    </w:rPr>
  </w:style>
  <w:style w:type="paragraph" w:customStyle="1" w:styleId="ac">
    <w:name w:val="Текст (лев. подпись)"/>
    <w:basedOn w:val="a"/>
    <w:next w:val="a"/>
    <w:rsid w:val="00A971DF"/>
    <w:pPr>
      <w:widowControl w:val="0"/>
      <w:suppressAutoHyphens w:val="0"/>
    </w:pPr>
    <w:rPr>
      <w:rFonts w:ascii="Arial" w:hAnsi="Arial"/>
      <w:lang w:eastAsia="ru-RU"/>
    </w:rPr>
  </w:style>
  <w:style w:type="paragraph" w:customStyle="1" w:styleId="ad">
    <w:name w:val="Текст (прав. подпись)"/>
    <w:basedOn w:val="a"/>
    <w:next w:val="a"/>
    <w:rsid w:val="00A971DF"/>
    <w:pPr>
      <w:widowControl w:val="0"/>
      <w:suppressAutoHyphens w:val="0"/>
      <w:jc w:val="right"/>
    </w:pPr>
    <w:rPr>
      <w:rFonts w:ascii="Arial" w:hAnsi="Arial"/>
      <w:lang w:eastAsia="ru-RU"/>
    </w:rPr>
  </w:style>
  <w:style w:type="character" w:styleId="ae">
    <w:name w:val="Hyperlink"/>
    <w:rsid w:val="00A971DF"/>
    <w:rPr>
      <w:u w:val="single"/>
    </w:rPr>
  </w:style>
  <w:style w:type="paragraph" w:customStyle="1" w:styleId="ConsPlusNormal">
    <w:name w:val="ConsPlusNormal"/>
    <w:rsid w:val="00A971DF"/>
    <w:pPr>
      <w:spacing w:after="0" w:line="240" w:lineRule="auto"/>
      <w:ind w:firstLine="720"/>
    </w:pPr>
    <w:rPr>
      <w:rFonts w:ascii="Times New Roman" w:eastAsia="Times New Roman" w:hAnsi="Times New Roman" w:cs="Times New Roman"/>
      <w:sz w:val="20"/>
      <w:szCs w:val="20"/>
      <w:lang w:eastAsia="ru-RU"/>
    </w:rPr>
  </w:style>
  <w:style w:type="paragraph" w:customStyle="1" w:styleId="ConsPlusTitle">
    <w:name w:val="ConsPlusTitle"/>
    <w:rsid w:val="00A971DF"/>
    <w:pPr>
      <w:widowControl w:val="0"/>
      <w:spacing w:after="0" w:line="240" w:lineRule="auto"/>
    </w:pPr>
    <w:rPr>
      <w:rFonts w:ascii="Arial" w:eastAsia="Times New Roman" w:hAnsi="Arial" w:cs="Times New Roman"/>
      <w:b/>
      <w:sz w:val="20"/>
      <w:szCs w:val="20"/>
      <w:lang w:eastAsia="ru-RU"/>
    </w:rPr>
  </w:style>
  <w:style w:type="paragraph" w:customStyle="1" w:styleId="ConsPlusNonformat">
    <w:name w:val="ConsPlusNonformat"/>
    <w:rsid w:val="00A971DF"/>
    <w:pPr>
      <w:spacing w:after="0" w:line="240" w:lineRule="auto"/>
    </w:pPr>
    <w:rPr>
      <w:rFonts w:ascii="Times New Roman" w:eastAsia="Times New Roman" w:hAnsi="Times New Roman" w:cs="Times New Roman"/>
      <w:sz w:val="20"/>
      <w:szCs w:val="20"/>
      <w:lang w:eastAsia="ru-RU"/>
    </w:rPr>
  </w:style>
  <w:style w:type="paragraph" w:styleId="af">
    <w:name w:val="Document Map"/>
    <w:basedOn w:val="a"/>
    <w:link w:val="af0"/>
    <w:semiHidden/>
    <w:rsid w:val="00A971DF"/>
    <w:pPr>
      <w:shd w:val="clear" w:color="auto" w:fill="000080"/>
    </w:pPr>
    <w:rPr>
      <w:rFonts w:ascii="Tahoma" w:hAnsi="Tahoma"/>
    </w:rPr>
  </w:style>
  <w:style w:type="character" w:customStyle="1" w:styleId="af0">
    <w:name w:val="Схема документа Знак"/>
    <w:basedOn w:val="a0"/>
    <w:link w:val="af"/>
    <w:semiHidden/>
    <w:rsid w:val="00A971DF"/>
    <w:rPr>
      <w:rFonts w:ascii="Tahoma" w:eastAsia="Times New Roman" w:hAnsi="Tahoma" w:cs="Times New Roman"/>
      <w:sz w:val="20"/>
      <w:szCs w:val="20"/>
      <w:shd w:val="clear" w:color="auto" w:fill="000080"/>
      <w:lang/>
    </w:rPr>
  </w:style>
  <w:style w:type="paragraph" w:customStyle="1" w:styleId="af1">
    <w:name w:val="Заголовок статьи"/>
    <w:basedOn w:val="a"/>
    <w:next w:val="a"/>
    <w:rsid w:val="00A971DF"/>
    <w:pPr>
      <w:widowControl w:val="0"/>
      <w:suppressAutoHyphens w:val="0"/>
      <w:ind w:left="1612" w:hanging="892"/>
      <w:jc w:val="both"/>
    </w:pPr>
    <w:rPr>
      <w:rFonts w:ascii="Arial" w:hAnsi="Arial"/>
      <w:lang w:eastAsia="ru-RU"/>
    </w:rPr>
  </w:style>
  <w:style w:type="table" w:styleId="af2">
    <w:name w:val="Table Grid"/>
    <w:basedOn w:val="a1"/>
    <w:rsid w:val="00A971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A971DF"/>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af3">
    <w:name w:val="Цветовое выделение"/>
    <w:rsid w:val="00A971DF"/>
    <w:rPr>
      <w:b/>
      <w:bCs/>
      <w:color w:val="000080"/>
      <w:sz w:val="26"/>
      <w:szCs w:val="26"/>
    </w:rPr>
  </w:style>
  <w:style w:type="paragraph" w:styleId="af4">
    <w:name w:val="Body Text Indent"/>
    <w:basedOn w:val="a"/>
    <w:link w:val="af5"/>
    <w:rsid w:val="00A971DF"/>
    <w:pPr>
      <w:spacing w:after="120"/>
      <w:ind w:left="283"/>
    </w:pPr>
  </w:style>
  <w:style w:type="character" w:customStyle="1" w:styleId="af5">
    <w:name w:val="Основной текст с отступом Знак"/>
    <w:basedOn w:val="a0"/>
    <w:link w:val="af4"/>
    <w:rsid w:val="00A971DF"/>
    <w:rPr>
      <w:rFonts w:ascii="Times New Roman" w:eastAsia="Times New Roman" w:hAnsi="Times New Roman" w:cs="Times New Roman"/>
      <w:sz w:val="20"/>
      <w:szCs w:val="20"/>
      <w:lang/>
    </w:rPr>
  </w:style>
  <w:style w:type="paragraph" w:styleId="31">
    <w:name w:val="Body Text 3"/>
    <w:basedOn w:val="a"/>
    <w:link w:val="32"/>
    <w:rsid w:val="00A971DF"/>
    <w:pPr>
      <w:spacing w:after="120"/>
    </w:pPr>
    <w:rPr>
      <w:sz w:val="16"/>
      <w:szCs w:val="16"/>
    </w:rPr>
  </w:style>
  <w:style w:type="character" w:customStyle="1" w:styleId="32">
    <w:name w:val="Основной текст 3 Знак"/>
    <w:basedOn w:val="a0"/>
    <w:link w:val="31"/>
    <w:rsid w:val="00A971DF"/>
    <w:rPr>
      <w:rFonts w:ascii="Times New Roman" w:eastAsia="Times New Roman" w:hAnsi="Times New Roman" w:cs="Times New Roman"/>
      <w:sz w:val="16"/>
      <w:szCs w:val="16"/>
      <w:lang/>
    </w:rPr>
  </w:style>
  <w:style w:type="character" w:customStyle="1" w:styleId="FontStyle11">
    <w:name w:val="Font Style11"/>
    <w:rsid w:val="00A971DF"/>
    <w:rPr>
      <w:rFonts w:ascii="Times New Roman" w:hAnsi="Times New Roman" w:cs="Times New Roman" w:hint="default"/>
      <w:sz w:val="26"/>
      <w:szCs w:val="26"/>
    </w:rPr>
  </w:style>
  <w:style w:type="character" w:customStyle="1" w:styleId="font31">
    <w:name w:val="font31"/>
    <w:basedOn w:val="a0"/>
    <w:rsid w:val="00A971DF"/>
  </w:style>
  <w:style w:type="character" w:customStyle="1" w:styleId="af6">
    <w:name w:val="Гипертекстовая ссылка"/>
    <w:rsid w:val="00A971DF"/>
    <w:rPr>
      <w:rFonts w:ascii="Times New Roman" w:hAnsi="Times New Roman" w:cs="Times New Roman" w:hint="default"/>
      <w:color w:val="008000"/>
    </w:rPr>
  </w:style>
  <w:style w:type="paragraph" w:styleId="af7">
    <w:name w:val="Balloon Text"/>
    <w:basedOn w:val="a"/>
    <w:link w:val="af8"/>
    <w:rsid w:val="00A971DF"/>
    <w:rPr>
      <w:rFonts w:ascii="Tahoma" w:hAnsi="Tahoma" w:cs="Tahoma"/>
      <w:sz w:val="16"/>
      <w:szCs w:val="16"/>
    </w:rPr>
  </w:style>
  <w:style w:type="character" w:customStyle="1" w:styleId="af8">
    <w:name w:val="Текст выноски Знак"/>
    <w:basedOn w:val="a0"/>
    <w:link w:val="af7"/>
    <w:rsid w:val="00A971DF"/>
    <w:rPr>
      <w:rFonts w:ascii="Tahoma" w:eastAsia="Times New Roman" w:hAnsi="Tahoma" w:cs="Tahoma"/>
      <w:sz w:val="16"/>
      <w:szCs w:val="16"/>
      <w:lang/>
    </w:rPr>
  </w:style>
  <w:style w:type="character" w:styleId="af9">
    <w:name w:val="FollowedHyperlink"/>
    <w:basedOn w:val="a0"/>
    <w:uiPriority w:val="99"/>
    <w:semiHidden/>
    <w:unhideWhenUsed/>
    <w:rsid w:val="00A971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29</Pages>
  <Words>11634</Words>
  <Characters>66314</Characters>
  <Application>Microsoft Office Word</Application>
  <DocSecurity>0</DocSecurity>
  <Lines>552</Lines>
  <Paragraphs>155</Paragraphs>
  <ScaleCrop>false</ScaleCrop>
  <Company>Большо Аксинское СП</Company>
  <LinksUpToDate>false</LinksUpToDate>
  <CharactersWithSpaces>77793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Секретарь</cp:lastModifiedBy>
  <cp:revision>2</cp:revision>
  <dcterms:created xsi:type="dcterms:W3CDTF">2012-09-11T14:05:00Z</dcterms:created>
  <dcterms:modified xsi:type="dcterms:W3CDTF">2012-09-11T14:07:00Z</dcterms:modified>
</cp:coreProperties>
</file>